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5F60" w:rsidRDefault="008D70CB" w:rsidP="008D70CB">
      <w:pPr>
        <w:pStyle w:val="Nagwek1"/>
        <w:spacing w:line="360" w:lineRule="auto"/>
        <w:rPr>
          <w:sz w:val="56"/>
        </w:rPr>
      </w:pPr>
      <w:r w:rsidRPr="008D70CB">
        <w:rPr>
          <w:noProof/>
          <w:sz w:val="56"/>
          <w:lang w:eastAsia="pl-PL"/>
        </w:rPr>
        <w:drawing>
          <wp:inline distT="0" distB="0" distL="0" distR="0">
            <wp:extent cx="2815814" cy="1704975"/>
            <wp:effectExtent l="19050" t="0" r="3586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01" cy="170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F60" w:rsidRDefault="00435F60">
      <w:pPr>
        <w:pStyle w:val="Nagwek1"/>
        <w:spacing w:line="360" w:lineRule="auto"/>
        <w:jc w:val="center"/>
        <w:rPr>
          <w:b w:val="0"/>
          <w:sz w:val="56"/>
        </w:rPr>
      </w:pPr>
    </w:p>
    <w:p w:rsidR="00435F60" w:rsidRPr="00FC567A" w:rsidRDefault="00435F60">
      <w:pPr>
        <w:pStyle w:val="Nagwek3"/>
        <w:rPr>
          <w:rFonts w:ascii="Arial" w:hAnsi="Arial" w:cs="Arial"/>
          <w:i/>
          <w:iCs/>
          <w:sz w:val="56"/>
          <w:szCs w:val="56"/>
        </w:rPr>
      </w:pPr>
      <w:r w:rsidRPr="00FC567A">
        <w:rPr>
          <w:rFonts w:ascii="Arial" w:hAnsi="Arial" w:cs="Arial"/>
          <w:i/>
          <w:iCs/>
          <w:sz w:val="56"/>
          <w:szCs w:val="56"/>
        </w:rPr>
        <w:t>STATUT</w:t>
      </w:r>
    </w:p>
    <w:p w:rsidR="00435F60" w:rsidRPr="00FC567A" w:rsidRDefault="00435F60">
      <w:pPr>
        <w:rPr>
          <w:rFonts w:ascii="Arial" w:hAnsi="Arial" w:cs="Arial"/>
          <w:i/>
          <w:iCs/>
          <w:sz w:val="56"/>
          <w:szCs w:val="56"/>
        </w:rPr>
      </w:pPr>
    </w:p>
    <w:p w:rsidR="00435F60" w:rsidRPr="00FC567A" w:rsidRDefault="00435F60">
      <w:pPr>
        <w:pStyle w:val="Nagwek4"/>
        <w:rPr>
          <w:rFonts w:ascii="Arial" w:hAnsi="Arial" w:cs="Arial"/>
          <w:i/>
          <w:iCs/>
          <w:szCs w:val="56"/>
        </w:rPr>
      </w:pPr>
      <w:r w:rsidRPr="00FC567A">
        <w:rPr>
          <w:rFonts w:ascii="Arial" w:hAnsi="Arial" w:cs="Arial"/>
          <w:i/>
          <w:iCs/>
          <w:szCs w:val="56"/>
        </w:rPr>
        <w:t>NIEPUBLICZNEGO</w:t>
      </w:r>
    </w:p>
    <w:p w:rsidR="00435F60" w:rsidRPr="00FC567A" w:rsidRDefault="00435F60">
      <w:pPr>
        <w:rPr>
          <w:rFonts w:ascii="Arial" w:hAnsi="Arial" w:cs="Arial"/>
          <w:i/>
          <w:iCs/>
          <w:sz w:val="56"/>
          <w:szCs w:val="56"/>
        </w:rPr>
      </w:pPr>
    </w:p>
    <w:p w:rsidR="00435F60" w:rsidRPr="00FC567A" w:rsidRDefault="00435F60" w:rsidP="00FC567A">
      <w:pPr>
        <w:jc w:val="center"/>
        <w:rPr>
          <w:rFonts w:ascii="Arial" w:hAnsi="Arial" w:cs="Arial"/>
          <w:i/>
          <w:iCs/>
          <w:sz w:val="56"/>
          <w:szCs w:val="56"/>
        </w:rPr>
      </w:pPr>
      <w:r w:rsidRPr="00FC567A">
        <w:rPr>
          <w:rFonts w:ascii="Arial" w:hAnsi="Arial" w:cs="Arial"/>
          <w:i/>
          <w:iCs/>
          <w:sz w:val="56"/>
          <w:szCs w:val="56"/>
        </w:rPr>
        <w:t>PRZEDSZKOLA</w:t>
      </w:r>
    </w:p>
    <w:p w:rsidR="00435F60" w:rsidRPr="00FC567A" w:rsidRDefault="00435F60">
      <w:pPr>
        <w:rPr>
          <w:rFonts w:ascii="Arial" w:hAnsi="Arial" w:cs="Arial"/>
          <w:sz w:val="56"/>
          <w:szCs w:val="56"/>
        </w:rPr>
      </w:pPr>
    </w:p>
    <w:p w:rsidR="00435F60" w:rsidRPr="00FC567A" w:rsidRDefault="00435F60">
      <w:pPr>
        <w:rPr>
          <w:rFonts w:ascii="Arial" w:hAnsi="Arial" w:cs="Arial"/>
          <w:sz w:val="56"/>
          <w:szCs w:val="56"/>
        </w:rPr>
      </w:pPr>
    </w:p>
    <w:p w:rsidR="00435F60" w:rsidRPr="00FC567A" w:rsidRDefault="00435F60">
      <w:pPr>
        <w:jc w:val="center"/>
        <w:rPr>
          <w:rFonts w:ascii="Arial" w:hAnsi="Arial" w:cs="Arial"/>
          <w:sz w:val="56"/>
          <w:szCs w:val="56"/>
        </w:rPr>
      </w:pPr>
      <w:r w:rsidRPr="00FC567A">
        <w:rPr>
          <w:rFonts w:ascii="Arial" w:hAnsi="Arial" w:cs="Arial"/>
          <w:i/>
          <w:iCs/>
          <w:sz w:val="56"/>
          <w:szCs w:val="56"/>
        </w:rPr>
        <w:t>„SŁONECZKO”</w:t>
      </w:r>
    </w:p>
    <w:p w:rsidR="00435F60" w:rsidRPr="00FC567A" w:rsidRDefault="00435F60">
      <w:pPr>
        <w:rPr>
          <w:rFonts w:ascii="Arial" w:hAnsi="Arial" w:cs="Arial"/>
          <w:sz w:val="56"/>
          <w:szCs w:val="56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Default="00435F60">
      <w:pPr>
        <w:rPr>
          <w:rFonts w:ascii="Arial" w:hAnsi="Arial" w:cs="Arial"/>
        </w:rPr>
      </w:pPr>
    </w:p>
    <w:p w:rsidR="00FC567A" w:rsidRPr="00FC567A" w:rsidRDefault="00FC567A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pStyle w:val="Nagwek5"/>
        <w:rPr>
          <w:color w:val="auto"/>
          <w:sz w:val="28"/>
          <w:szCs w:val="28"/>
        </w:rPr>
      </w:pPr>
      <w:r w:rsidRPr="00FC567A">
        <w:rPr>
          <w:color w:val="auto"/>
          <w:sz w:val="28"/>
          <w:szCs w:val="28"/>
        </w:rPr>
        <w:t>SPIS TREŚCI</w:t>
      </w:r>
    </w:p>
    <w:p w:rsidR="00435F60" w:rsidRPr="00FC567A" w:rsidRDefault="00435F60">
      <w:pPr>
        <w:rPr>
          <w:rFonts w:ascii="Arial" w:hAnsi="Arial" w:cs="Arial"/>
          <w:sz w:val="28"/>
          <w:szCs w:val="28"/>
        </w:rPr>
      </w:pPr>
    </w:p>
    <w:p w:rsidR="00435F60" w:rsidRPr="00FC567A" w:rsidRDefault="00435F60">
      <w:pPr>
        <w:rPr>
          <w:rFonts w:ascii="Arial" w:hAnsi="Arial" w:cs="Arial"/>
          <w:sz w:val="28"/>
          <w:szCs w:val="28"/>
        </w:rPr>
      </w:pPr>
    </w:p>
    <w:p w:rsidR="00435F60" w:rsidRPr="00FC567A" w:rsidRDefault="00435F60">
      <w:pPr>
        <w:pStyle w:val="Nagwek6"/>
        <w:rPr>
          <w:szCs w:val="28"/>
        </w:rPr>
      </w:pPr>
      <w:r w:rsidRPr="00FC567A">
        <w:rPr>
          <w:szCs w:val="28"/>
        </w:rPr>
        <w:t>Podstawa prawna</w:t>
      </w:r>
    </w:p>
    <w:p w:rsidR="00435F60" w:rsidRPr="00FC567A" w:rsidRDefault="00435F60">
      <w:pPr>
        <w:rPr>
          <w:rFonts w:ascii="Arial" w:hAnsi="Arial" w:cs="Arial"/>
          <w:sz w:val="28"/>
          <w:szCs w:val="28"/>
        </w:rPr>
      </w:pPr>
    </w:p>
    <w:p w:rsidR="00435F60" w:rsidRPr="00FC567A" w:rsidRDefault="00435F60">
      <w:pPr>
        <w:jc w:val="both"/>
        <w:rPr>
          <w:rFonts w:ascii="Arial" w:hAnsi="Arial" w:cs="Arial"/>
          <w:sz w:val="28"/>
          <w:szCs w:val="28"/>
        </w:rPr>
      </w:pPr>
      <w:r w:rsidRPr="00FC567A">
        <w:rPr>
          <w:rFonts w:ascii="Arial" w:hAnsi="Arial" w:cs="Arial"/>
          <w:sz w:val="28"/>
          <w:szCs w:val="28"/>
        </w:rPr>
        <w:t xml:space="preserve"> I</w:t>
      </w:r>
      <w:r w:rsidRPr="00FC567A">
        <w:rPr>
          <w:rFonts w:ascii="Arial" w:hAnsi="Arial" w:cs="Arial"/>
          <w:sz w:val="28"/>
          <w:szCs w:val="28"/>
        </w:rPr>
        <w:tab/>
        <w:t xml:space="preserve">Informacje ogólne .....................................................................  4 </w:t>
      </w:r>
    </w:p>
    <w:p w:rsidR="00435F60" w:rsidRPr="00FC567A" w:rsidRDefault="00435F60">
      <w:pPr>
        <w:jc w:val="both"/>
        <w:rPr>
          <w:rFonts w:ascii="Arial" w:hAnsi="Arial" w:cs="Arial"/>
          <w:sz w:val="28"/>
          <w:szCs w:val="28"/>
        </w:rPr>
      </w:pPr>
    </w:p>
    <w:p w:rsidR="00435F60" w:rsidRPr="00FC567A" w:rsidRDefault="00435F60">
      <w:pPr>
        <w:jc w:val="both"/>
        <w:rPr>
          <w:rFonts w:ascii="Arial" w:hAnsi="Arial" w:cs="Arial"/>
          <w:sz w:val="28"/>
          <w:szCs w:val="28"/>
        </w:rPr>
      </w:pPr>
      <w:r w:rsidRPr="00FC567A">
        <w:rPr>
          <w:rFonts w:ascii="Arial" w:hAnsi="Arial" w:cs="Arial"/>
          <w:sz w:val="28"/>
          <w:szCs w:val="28"/>
        </w:rPr>
        <w:t xml:space="preserve">II </w:t>
      </w:r>
      <w:r w:rsidRPr="00FC567A">
        <w:rPr>
          <w:rFonts w:ascii="Arial" w:hAnsi="Arial" w:cs="Arial"/>
          <w:sz w:val="28"/>
          <w:szCs w:val="28"/>
        </w:rPr>
        <w:tab/>
        <w:t>Cele i zadania przedszkola .......................................................  5</w:t>
      </w:r>
    </w:p>
    <w:p w:rsidR="00435F60" w:rsidRPr="00FC567A" w:rsidRDefault="00435F60">
      <w:pPr>
        <w:jc w:val="center"/>
        <w:rPr>
          <w:rFonts w:ascii="Arial" w:hAnsi="Arial" w:cs="Arial"/>
          <w:sz w:val="28"/>
          <w:szCs w:val="28"/>
        </w:rPr>
      </w:pPr>
    </w:p>
    <w:p w:rsidR="00435F60" w:rsidRPr="00FC567A" w:rsidRDefault="00435F60">
      <w:pPr>
        <w:jc w:val="both"/>
        <w:rPr>
          <w:rFonts w:ascii="Arial" w:hAnsi="Arial" w:cs="Arial"/>
          <w:sz w:val="28"/>
          <w:szCs w:val="28"/>
        </w:rPr>
      </w:pPr>
      <w:r w:rsidRPr="00FC567A">
        <w:rPr>
          <w:rFonts w:ascii="Arial" w:hAnsi="Arial" w:cs="Arial"/>
          <w:sz w:val="28"/>
          <w:szCs w:val="28"/>
        </w:rPr>
        <w:t>III</w:t>
      </w:r>
      <w:r w:rsidRPr="00FC567A">
        <w:rPr>
          <w:rFonts w:ascii="Arial" w:hAnsi="Arial" w:cs="Arial"/>
          <w:sz w:val="28"/>
          <w:szCs w:val="28"/>
        </w:rPr>
        <w:tab/>
        <w:t>Organy przedszkola ..................................................................  8</w:t>
      </w:r>
    </w:p>
    <w:p w:rsidR="00435F60" w:rsidRPr="00FC567A" w:rsidRDefault="00435F60">
      <w:pPr>
        <w:jc w:val="both"/>
        <w:rPr>
          <w:rFonts w:ascii="Arial" w:hAnsi="Arial" w:cs="Arial"/>
          <w:sz w:val="28"/>
          <w:szCs w:val="28"/>
        </w:rPr>
      </w:pPr>
    </w:p>
    <w:p w:rsidR="00435F60" w:rsidRPr="00FC567A" w:rsidRDefault="00435F60">
      <w:pPr>
        <w:jc w:val="both"/>
        <w:rPr>
          <w:rFonts w:ascii="Arial" w:hAnsi="Arial" w:cs="Arial"/>
          <w:sz w:val="28"/>
          <w:szCs w:val="28"/>
        </w:rPr>
      </w:pPr>
      <w:r w:rsidRPr="00FC567A">
        <w:rPr>
          <w:rFonts w:ascii="Arial" w:hAnsi="Arial" w:cs="Arial"/>
          <w:sz w:val="28"/>
          <w:szCs w:val="28"/>
        </w:rPr>
        <w:t xml:space="preserve">IV </w:t>
      </w:r>
      <w:r w:rsidRPr="00FC567A">
        <w:rPr>
          <w:rFonts w:ascii="Arial" w:hAnsi="Arial" w:cs="Arial"/>
          <w:sz w:val="28"/>
          <w:szCs w:val="28"/>
        </w:rPr>
        <w:tab/>
        <w:t>Organizacja przedszkola ........................................................... 10</w:t>
      </w:r>
    </w:p>
    <w:p w:rsidR="00435F60" w:rsidRPr="00FC567A" w:rsidRDefault="00435F60">
      <w:pPr>
        <w:jc w:val="both"/>
        <w:rPr>
          <w:rFonts w:ascii="Arial" w:hAnsi="Arial" w:cs="Arial"/>
          <w:sz w:val="28"/>
          <w:szCs w:val="28"/>
        </w:rPr>
      </w:pPr>
    </w:p>
    <w:p w:rsidR="00435F60" w:rsidRPr="00FC567A" w:rsidRDefault="00435F60">
      <w:pPr>
        <w:jc w:val="both"/>
        <w:rPr>
          <w:rFonts w:ascii="Arial" w:hAnsi="Arial" w:cs="Arial"/>
          <w:sz w:val="28"/>
          <w:szCs w:val="28"/>
        </w:rPr>
      </w:pPr>
      <w:r w:rsidRPr="00FC567A">
        <w:rPr>
          <w:rFonts w:ascii="Arial" w:hAnsi="Arial" w:cs="Arial"/>
          <w:sz w:val="28"/>
          <w:szCs w:val="28"/>
        </w:rPr>
        <w:t>V</w:t>
      </w:r>
      <w:r w:rsidRPr="00FC567A">
        <w:rPr>
          <w:rFonts w:ascii="Arial" w:hAnsi="Arial" w:cs="Arial"/>
          <w:sz w:val="28"/>
          <w:szCs w:val="28"/>
        </w:rPr>
        <w:tab/>
        <w:t>Prawa i obowiązki pracowników................................................ 13</w:t>
      </w:r>
    </w:p>
    <w:p w:rsidR="00435F60" w:rsidRPr="00FC567A" w:rsidRDefault="00435F60">
      <w:pPr>
        <w:jc w:val="both"/>
        <w:rPr>
          <w:rFonts w:ascii="Arial" w:hAnsi="Arial" w:cs="Arial"/>
          <w:sz w:val="28"/>
          <w:szCs w:val="28"/>
        </w:rPr>
      </w:pPr>
    </w:p>
    <w:p w:rsidR="00435F60" w:rsidRPr="00FC567A" w:rsidRDefault="00435F60">
      <w:pPr>
        <w:jc w:val="both"/>
        <w:rPr>
          <w:rFonts w:ascii="Arial" w:hAnsi="Arial" w:cs="Arial"/>
          <w:sz w:val="28"/>
          <w:szCs w:val="28"/>
        </w:rPr>
      </w:pPr>
      <w:r w:rsidRPr="00FC567A">
        <w:rPr>
          <w:rFonts w:ascii="Arial" w:hAnsi="Arial" w:cs="Arial"/>
          <w:sz w:val="28"/>
          <w:szCs w:val="28"/>
        </w:rPr>
        <w:t>VI</w:t>
      </w:r>
      <w:r w:rsidRPr="00FC567A">
        <w:rPr>
          <w:rFonts w:ascii="Arial" w:hAnsi="Arial" w:cs="Arial"/>
          <w:sz w:val="28"/>
          <w:szCs w:val="28"/>
        </w:rPr>
        <w:tab/>
        <w:t>Prawa i obowiązki dzieci ………………..................................... 15</w:t>
      </w:r>
    </w:p>
    <w:p w:rsidR="00435F60" w:rsidRPr="00FC567A" w:rsidRDefault="00435F60">
      <w:pPr>
        <w:jc w:val="both"/>
        <w:rPr>
          <w:rFonts w:ascii="Arial" w:hAnsi="Arial" w:cs="Arial"/>
          <w:sz w:val="28"/>
          <w:szCs w:val="28"/>
        </w:rPr>
      </w:pPr>
    </w:p>
    <w:p w:rsidR="00435F60" w:rsidRPr="00FC567A" w:rsidRDefault="00435F60">
      <w:pPr>
        <w:rPr>
          <w:rFonts w:ascii="Arial" w:hAnsi="Arial" w:cs="Arial"/>
          <w:sz w:val="28"/>
          <w:szCs w:val="28"/>
        </w:rPr>
      </w:pPr>
      <w:r w:rsidRPr="00FC567A">
        <w:rPr>
          <w:rFonts w:ascii="Arial" w:hAnsi="Arial" w:cs="Arial"/>
          <w:sz w:val="28"/>
          <w:szCs w:val="28"/>
        </w:rPr>
        <w:t>VII</w:t>
      </w:r>
      <w:r w:rsidRPr="00FC567A">
        <w:rPr>
          <w:rFonts w:ascii="Arial" w:hAnsi="Arial" w:cs="Arial"/>
          <w:sz w:val="28"/>
          <w:szCs w:val="28"/>
        </w:rPr>
        <w:tab/>
        <w:t xml:space="preserve">Prawa i obowiązki rodziców………………………………………..16                                                               </w:t>
      </w:r>
    </w:p>
    <w:p w:rsidR="00435F60" w:rsidRPr="00FC567A" w:rsidRDefault="00435F60">
      <w:pPr>
        <w:jc w:val="both"/>
        <w:rPr>
          <w:rFonts w:ascii="Arial" w:hAnsi="Arial" w:cs="Arial"/>
          <w:sz w:val="28"/>
          <w:szCs w:val="28"/>
        </w:rPr>
      </w:pPr>
    </w:p>
    <w:p w:rsidR="00435F60" w:rsidRPr="00FC567A" w:rsidRDefault="00435F60">
      <w:pPr>
        <w:jc w:val="both"/>
        <w:rPr>
          <w:rFonts w:ascii="Arial" w:hAnsi="Arial" w:cs="Arial"/>
          <w:sz w:val="28"/>
          <w:szCs w:val="28"/>
        </w:rPr>
      </w:pPr>
      <w:r w:rsidRPr="00FC567A">
        <w:rPr>
          <w:rFonts w:ascii="Arial" w:hAnsi="Arial" w:cs="Arial"/>
          <w:sz w:val="28"/>
          <w:szCs w:val="28"/>
        </w:rPr>
        <w:t xml:space="preserve">VIII </w:t>
      </w:r>
      <w:r w:rsidRPr="00FC567A">
        <w:rPr>
          <w:rFonts w:ascii="Arial" w:hAnsi="Arial" w:cs="Arial"/>
          <w:sz w:val="28"/>
          <w:szCs w:val="28"/>
        </w:rPr>
        <w:tab/>
        <w:t>Finansowanie przedszkola ........................................................ 18</w:t>
      </w:r>
    </w:p>
    <w:p w:rsidR="00435F60" w:rsidRPr="00FC567A" w:rsidRDefault="00435F60">
      <w:pPr>
        <w:jc w:val="both"/>
        <w:rPr>
          <w:rFonts w:ascii="Arial" w:hAnsi="Arial" w:cs="Arial"/>
          <w:sz w:val="28"/>
          <w:szCs w:val="28"/>
        </w:rPr>
      </w:pPr>
    </w:p>
    <w:p w:rsidR="00435F60" w:rsidRPr="00FC567A" w:rsidRDefault="00435F60">
      <w:pPr>
        <w:jc w:val="both"/>
        <w:rPr>
          <w:rFonts w:ascii="Arial" w:hAnsi="Arial" w:cs="Arial"/>
          <w:sz w:val="28"/>
          <w:szCs w:val="28"/>
        </w:rPr>
      </w:pPr>
      <w:r w:rsidRPr="00FC567A">
        <w:rPr>
          <w:rFonts w:ascii="Arial" w:hAnsi="Arial" w:cs="Arial"/>
          <w:sz w:val="28"/>
          <w:szCs w:val="28"/>
        </w:rPr>
        <w:t>IX     Przyjmowanie dzieci do przedszkola...........................................19</w:t>
      </w:r>
    </w:p>
    <w:p w:rsidR="00435F60" w:rsidRPr="00FC567A" w:rsidRDefault="00435F60">
      <w:pPr>
        <w:jc w:val="both"/>
        <w:rPr>
          <w:rFonts w:ascii="Arial" w:hAnsi="Arial" w:cs="Arial"/>
          <w:sz w:val="28"/>
          <w:szCs w:val="28"/>
        </w:rPr>
      </w:pPr>
    </w:p>
    <w:p w:rsidR="00435F60" w:rsidRPr="00FC567A" w:rsidRDefault="00435F60">
      <w:pPr>
        <w:jc w:val="both"/>
        <w:rPr>
          <w:rFonts w:ascii="Arial" w:hAnsi="Arial" w:cs="Arial"/>
          <w:sz w:val="28"/>
          <w:szCs w:val="28"/>
        </w:rPr>
      </w:pPr>
      <w:r w:rsidRPr="00FC567A">
        <w:rPr>
          <w:rFonts w:ascii="Arial" w:hAnsi="Arial" w:cs="Arial"/>
          <w:sz w:val="28"/>
          <w:szCs w:val="28"/>
        </w:rPr>
        <w:t>IX</w:t>
      </w:r>
      <w:r w:rsidRPr="00FC567A">
        <w:rPr>
          <w:rFonts w:ascii="Arial" w:hAnsi="Arial" w:cs="Arial"/>
          <w:sz w:val="28"/>
          <w:szCs w:val="28"/>
        </w:rPr>
        <w:tab/>
        <w:t>Postanowienia końcowe ............................................................ 20</w:t>
      </w:r>
    </w:p>
    <w:p w:rsidR="00435F60" w:rsidRPr="00FC567A" w:rsidRDefault="00435F60">
      <w:pPr>
        <w:jc w:val="both"/>
        <w:rPr>
          <w:rFonts w:ascii="Arial" w:hAnsi="Arial" w:cs="Arial"/>
          <w:sz w:val="28"/>
          <w:szCs w:val="28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Default="00435F60">
      <w:pPr>
        <w:rPr>
          <w:rFonts w:ascii="Arial" w:hAnsi="Arial" w:cs="Arial"/>
        </w:rPr>
      </w:pPr>
    </w:p>
    <w:p w:rsidR="00FC567A" w:rsidRPr="00FC567A" w:rsidRDefault="00FC567A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pStyle w:val="Tytu"/>
        <w:rPr>
          <w:rFonts w:ascii="Arial" w:hAnsi="Arial" w:cs="Arial"/>
        </w:rPr>
      </w:pPr>
    </w:p>
    <w:p w:rsidR="00435F60" w:rsidRPr="00FC567A" w:rsidRDefault="00435F60">
      <w:pPr>
        <w:pStyle w:val="Tytu"/>
        <w:rPr>
          <w:rFonts w:ascii="Arial" w:hAnsi="Arial" w:cs="Arial"/>
        </w:rPr>
      </w:pPr>
      <w:r w:rsidRPr="00FC567A">
        <w:rPr>
          <w:rFonts w:ascii="Arial" w:hAnsi="Arial" w:cs="Arial"/>
        </w:rPr>
        <w:t>Podstawa  prawna</w:t>
      </w:r>
    </w:p>
    <w:p w:rsidR="00435F60" w:rsidRPr="00FC567A" w:rsidRDefault="00435F60">
      <w:pPr>
        <w:pStyle w:val="Podtytu"/>
        <w:rPr>
          <w:color w:val="auto"/>
          <w:sz w:val="24"/>
        </w:rPr>
      </w:pPr>
    </w:p>
    <w:p w:rsidR="00435F60" w:rsidRPr="00FC567A" w:rsidRDefault="00435F60">
      <w:pPr>
        <w:pStyle w:val="Tytu"/>
        <w:jc w:val="left"/>
        <w:rPr>
          <w:rFonts w:ascii="Arial" w:hAnsi="Arial" w:cs="Arial"/>
          <w:b w:val="0"/>
        </w:rPr>
      </w:pPr>
      <w:r w:rsidRPr="00FC567A">
        <w:rPr>
          <w:rFonts w:ascii="Arial" w:hAnsi="Arial" w:cs="Arial"/>
          <w:b w:val="0"/>
        </w:rPr>
        <w:t xml:space="preserve">    Przedszkole jest placówką niepubliczną działającą na podstawie następujących aktów prawnych:</w:t>
      </w:r>
    </w:p>
    <w:p w:rsidR="00435F60" w:rsidRPr="00FC567A" w:rsidRDefault="00435F60">
      <w:pPr>
        <w:pStyle w:val="Podtytu"/>
        <w:jc w:val="left"/>
        <w:rPr>
          <w:b w:val="0"/>
          <w:color w:val="auto"/>
          <w:sz w:val="24"/>
        </w:rPr>
      </w:pPr>
    </w:p>
    <w:p w:rsidR="00435F60" w:rsidRPr="00FC567A" w:rsidRDefault="001F6AA2" w:rsidP="00243B9A">
      <w:pPr>
        <w:pStyle w:val="Tekstpodstawowy21"/>
        <w:numPr>
          <w:ilvl w:val="0"/>
          <w:numId w:val="20"/>
        </w:numPr>
        <w:rPr>
          <w:szCs w:val="24"/>
        </w:rPr>
      </w:pPr>
      <w:r>
        <w:rPr>
          <w:szCs w:val="24"/>
        </w:rPr>
        <w:t>Ustawa z 14 grudnia 2016</w:t>
      </w:r>
      <w:r w:rsidR="00435F60" w:rsidRPr="00FC567A">
        <w:rPr>
          <w:szCs w:val="24"/>
        </w:rPr>
        <w:t xml:space="preserve"> r. Prawo oświatowe (</w:t>
      </w:r>
      <w:r w:rsidR="0032142B">
        <w:t>Dz. U.</w:t>
      </w:r>
      <w:r w:rsidR="0032142B" w:rsidRPr="00D6258C">
        <w:rPr>
          <w:rFonts w:cstheme="minorHAnsi"/>
          <w:szCs w:val="24"/>
        </w:rPr>
        <w:t xml:space="preserve"> z </w:t>
      </w:r>
      <w:r w:rsidR="0032142B">
        <w:rPr>
          <w:rFonts w:cstheme="minorHAnsi"/>
          <w:szCs w:val="24"/>
        </w:rPr>
        <w:t>2023 r. poz. 900</w:t>
      </w:r>
      <w:r w:rsidR="0032142B">
        <w:t xml:space="preserve">  </w:t>
      </w:r>
      <w:r w:rsidR="00E80A5F">
        <w:t>)</w:t>
      </w:r>
      <w:r w:rsidR="00E80A5F">
        <w:rPr>
          <w:szCs w:val="24"/>
        </w:rPr>
        <w:t xml:space="preserve"> </w:t>
      </w:r>
      <w:r w:rsidR="00435F60" w:rsidRPr="00FC567A">
        <w:rPr>
          <w:szCs w:val="24"/>
        </w:rPr>
        <w:t>w tym:</w:t>
      </w:r>
    </w:p>
    <w:p w:rsidR="00435F60" w:rsidRPr="00FC567A" w:rsidRDefault="00435F60" w:rsidP="00243B9A">
      <w:pPr>
        <w:pStyle w:val="Tekstpodstawowy21"/>
        <w:numPr>
          <w:ilvl w:val="0"/>
          <w:numId w:val="20"/>
        </w:numPr>
        <w:rPr>
          <w:szCs w:val="24"/>
        </w:rPr>
      </w:pPr>
      <w:r w:rsidRPr="00FC567A">
        <w:rPr>
          <w:szCs w:val="24"/>
        </w:rPr>
        <w:t>Rozporządzenie Ministra Edukacji Narodowej z dnia 9 sierpnia 2017 r. w sprawie zasad organizacji i udzielania pomocy psychologiczno-pedagogicznej w publicznych przedszkolach, szkołach i placówkach (</w:t>
      </w:r>
      <w:hyperlink r:id="rId8" w:history="1">
        <w:r w:rsidRPr="00FC567A">
          <w:rPr>
            <w:rStyle w:val="Hipercze"/>
            <w:color w:val="auto"/>
            <w:szCs w:val="24"/>
            <w:u w:val="none"/>
          </w:rPr>
          <w:t>Dz.</w:t>
        </w:r>
        <w:r w:rsidR="0032142B">
          <w:rPr>
            <w:rStyle w:val="Hipercze"/>
            <w:color w:val="auto"/>
            <w:szCs w:val="24"/>
            <w:u w:val="none"/>
          </w:rPr>
          <w:t xml:space="preserve"> </w:t>
        </w:r>
        <w:r w:rsidR="00842CD4">
          <w:rPr>
            <w:rStyle w:val="Hipercze"/>
            <w:color w:val="auto"/>
            <w:szCs w:val="24"/>
            <w:u w:val="none"/>
          </w:rPr>
          <w:t>U. 2023 poz. 1798)</w:t>
        </w:r>
      </w:hyperlink>
    </w:p>
    <w:p w:rsidR="00435F60" w:rsidRPr="00FC567A" w:rsidRDefault="00435F60" w:rsidP="00243B9A">
      <w:pPr>
        <w:pStyle w:val="Tekstpodstawowy21"/>
        <w:numPr>
          <w:ilvl w:val="0"/>
          <w:numId w:val="20"/>
        </w:numPr>
        <w:rPr>
          <w:szCs w:val="24"/>
        </w:rPr>
      </w:pPr>
      <w:r w:rsidRPr="00FC567A">
        <w:rPr>
          <w:szCs w:val="24"/>
        </w:rPr>
        <w:t>Rozporządzenie Ministra Edukacji Narodowej z dnia 18 sierpnia 2017 r. 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</w:t>
      </w:r>
      <w:bookmarkStart w:id="0" w:name="P52A0"/>
      <w:bookmarkEnd w:id="0"/>
      <w:r w:rsidRPr="00FC567A">
        <w:rPr>
          <w:szCs w:val="24"/>
        </w:rPr>
        <w:t xml:space="preserve"> (Dz. U. 2017 poz. 1627)</w:t>
      </w:r>
    </w:p>
    <w:p w:rsidR="00435F60" w:rsidRPr="00FC567A" w:rsidRDefault="00435F60" w:rsidP="00243B9A">
      <w:pPr>
        <w:pStyle w:val="Tekstpodstawowy21"/>
        <w:numPr>
          <w:ilvl w:val="0"/>
          <w:numId w:val="20"/>
        </w:numPr>
        <w:rPr>
          <w:szCs w:val="24"/>
        </w:rPr>
      </w:pPr>
      <w:r w:rsidRPr="00FC567A">
        <w:rPr>
          <w:szCs w:val="24"/>
        </w:rPr>
        <w:t>Rozporządzenie Ministra Edukacji Narodowej i Sportu z  dnia 31 grudnia 2002 r. w sprawie bezpieczeństwa i higieny w publicznych i niepublicznych szkołach i</w:t>
      </w:r>
      <w:r w:rsidR="00CF6E5D">
        <w:rPr>
          <w:szCs w:val="24"/>
        </w:rPr>
        <w:t xml:space="preserve"> placówkach (Dz. U. z 2020 r. poz.1604) -§ 9.</w:t>
      </w:r>
    </w:p>
    <w:p w:rsidR="00435F60" w:rsidRPr="00FC567A" w:rsidRDefault="00435F60" w:rsidP="00243B9A">
      <w:pPr>
        <w:pStyle w:val="Tekstpodstawowy21"/>
        <w:numPr>
          <w:ilvl w:val="0"/>
          <w:numId w:val="20"/>
        </w:numPr>
        <w:rPr>
          <w:szCs w:val="24"/>
        </w:rPr>
      </w:pPr>
      <w:r w:rsidRPr="00FC567A">
        <w:rPr>
          <w:szCs w:val="24"/>
        </w:rPr>
        <w:t>Rozporządzenie Ministra Edukacji Narodowej z dnia 25 sierpnia 2017 r. w sprawie nadzoru pedagogicznego.(</w:t>
      </w:r>
      <w:r w:rsidR="00E80A5F" w:rsidRPr="00E80A5F">
        <w:t xml:space="preserve"> </w:t>
      </w:r>
      <w:r w:rsidR="00E80A5F">
        <w:t>Dz. U. poz. 1658 oraz z 2019 r. poz. 1627</w:t>
      </w:r>
    </w:p>
    <w:p w:rsidR="00435F60" w:rsidRPr="00BD10DB" w:rsidRDefault="00435F60" w:rsidP="00243B9A">
      <w:pPr>
        <w:pStyle w:val="Tekstpodstawowy21"/>
        <w:numPr>
          <w:ilvl w:val="0"/>
          <w:numId w:val="20"/>
        </w:numPr>
        <w:rPr>
          <w:bCs/>
          <w:color w:val="000000" w:themeColor="text1"/>
          <w:szCs w:val="24"/>
        </w:rPr>
      </w:pPr>
      <w:r w:rsidRPr="00FC567A">
        <w:rPr>
          <w:szCs w:val="24"/>
        </w:rPr>
        <w:t xml:space="preserve"> Rozporządzenie Ministra Edukacji Narodowej  z dnia 25 sierpnia 2017 r. w sprawie sposobu prowadzenia przez publiczne przedszkola, szkoły i placówki dokumentacji przebiegu nauczania, działalności wychowawczej i opiekuńczej oraz </w:t>
      </w:r>
      <w:r w:rsidRPr="00BD10DB">
        <w:rPr>
          <w:color w:val="000000" w:themeColor="text1"/>
          <w:szCs w:val="24"/>
        </w:rPr>
        <w:t xml:space="preserve">rodzajów tej dokumentacji </w:t>
      </w:r>
      <w:hyperlink r:id="rId9" w:tgtFrame="_blank" w:tooltip="Rozporządzenie Ministra Edukacji Narodowej z dnia 25 sierpnia 2017 r. w sprawie sposobu prowadzenia przez publiczne przedszkola, szkoły i placówki dokumentacji przebiegu nauczania, działalności wychowawczej i opiekuńczej oraz rodzajów tej dokumentacji (Dz.U. z" w:history="1">
        <w:r w:rsidR="005B7879" w:rsidRPr="005B7879">
          <w:rPr>
            <w:rStyle w:val="Hipercze"/>
            <w:color w:val="auto"/>
            <w:szCs w:val="24"/>
            <w:shd w:val="clear" w:color="auto" w:fill="FFFFFF"/>
          </w:rPr>
          <w:t>(Dz.</w:t>
        </w:r>
        <w:r w:rsidR="00CF6E5D">
          <w:rPr>
            <w:rStyle w:val="Hipercze"/>
            <w:color w:val="auto"/>
            <w:szCs w:val="24"/>
            <w:shd w:val="clear" w:color="auto" w:fill="FFFFFF"/>
          </w:rPr>
          <w:t xml:space="preserve"> </w:t>
        </w:r>
        <w:r w:rsidR="005B7879" w:rsidRPr="005B7879">
          <w:rPr>
            <w:rStyle w:val="Hipercze"/>
            <w:color w:val="auto"/>
            <w:szCs w:val="24"/>
            <w:shd w:val="clear" w:color="auto" w:fill="FFFFFF"/>
          </w:rPr>
          <w:t>U. z 2017 r. poz. 1646 ze zm.)</w:t>
        </w:r>
      </w:hyperlink>
      <w:r w:rsidR="005B7879" w:rsidRPr="005B7879">
        <w:rPr>
          <w:szCs w:val="24"/>
          <w:shd w:val="clear" w:color="auto" w:fill="FFFFFF"/>
        </w:rPr>
        <w:t> – </w:t>
      </w:r>
      <w:hyperlink r:id="rId10" w:anchor="c_0_k_0_t_0_d_0_r_0_o_0_a_0_g_2_u_1_p_0_l_0_i_0" w:tgtFrame="_blank" w:tooltip="Rozporządzenie Ministra Edukacji Narodowej z dnia 25 sierpnia 2017 r. w sprawie sposobu prowadzenia przez publiczne przedszkola, szkoły i placówki dokumentacji przebiegu nauczania, działalności wychowawczej i opiekuńczej oraz rodzajów tej dokumentacji (Dz.U. z" w:history="1">
        <w:r w:rsidR="005B7879" w:rsidRPr="005B7879">
          <w:rPr>
            <w:rStyle w:val="Hipercze"/>
            <w:color w:val="auto"/>
            <w:szCs w:val="24"/>
            <w:shd w:val="clear" w:color="auto" w:fill="FFFFFF"/>
          </w:rPr>
          <w:t>§ 2 ust. 1</w:t>
        </w:r>
      </w:hyperlink>
      <w:r w:rsidR="005B7879" w:rsidRPr="005B7879">
        <w:rPr>
          <w:szCs w:val="24"/>
          <w:shd w:val="clear" w:color="auto" w:fill="FFFFFF"/>
        </w:rPr>
        <w:t>, </w:t>
      </w:r>
      <w:hyperlink r:id="rId11" w:anchor="c_0_k_0_t_0_d_0_r_0_o_0_a_0_g_11_u_1_p_0_l_0_i_0" w:tgtFrame="_blank" w:tooltip="Rozporządzenie Ministra Edukacji Narodowej z dnia 25 sierpnia 2017 r. w sprawie sposobu prowadzenia przez publiczne przedszkola, szkoły i placówki dokumentacji przebiegu nauczania, działalności wychowawczej i opiekuńczej oraz rodzajów tej dokumentacji (Dz.U. z" w:history="1">
        <w:r w:rsidR="005B7879" w:rsidRPr="005B7879">
          <w:rPr>
            <w:rStyle w:val="Hipercze"/>
            <w:color w:val="auto"/>
            <w:szCs w:val="24"/>
            <w:shd w:val="clear" w:color="auto" w:fill="FFFFFF"/>
          </w:rPr>
          <w:t>§ 11 ust. 1.</w:t>
        </w:r>
      </w:hyperlink>
    </w:p>
    <w:p w:rsidR="00BD10DB" w:rsidRPr="00BD10DB" w:rsidRDefault="00615B11" w:rsidP="00243B9A">
      <w:pPr>
        <w:numPr>
          <w:ilvl w:val="0"/>
          <w:numId w:val="20"/>
        </w:numPr>
        <w:suppressAutoHyphens w:val="0"/>
        <w:spacing w:before="100" w:beforeAutospacing="1" w:after="100" w:afterAutospacing="1" w:line="360" w:lineRule="auto"/>
        <w:jc w:val="both"/>
        <w:rPr>
          <w:rStyle w:val="Pogrubienie"/>
          <w:rFonts w:ascii="Arial" w:hAnsi="Arial" w:cs="Arial"/>
          <w:b w:val="0"/>
          <w:bCs w:val="0"/>
          <w:color w:val="000000" w:themeColor="text1"/>
        </w:rPr>
      </w:pPr>
      <w:hyperlink r:id="rId12" w:anchor="c_0_k_0_t_0_d_0_r_0_o_0_a_0_g_5_u_0_p_12_l_0_i_0" w:tgtFrame="_blank" w:tooltip="Rozporządzenie Ministra Edukacji Narodowej z dnia 28 sierpnia 2017 r. w sprawie rodzajów innych form wychowania przedszkolnego, warunków tworzenia i organizowania tych form oraz sposobu ich działania (tekst jedn.: Dz.U. z 2020 r., poz. 1520)" w:history="1">
        <w:r w:rsidR="00BD10DB" w:rsidRPr="00BD10DB">
          <w:rPr>
            <w:rStyle w:val="Hipercze"/>
            <w:rFonts w:ascii="Arial" w:hAnsi="Arial" w:cs="Arial"/>
            <w:color w:val="000000" w:themeColor="text1"/>
            <w:u w:val="none"/>
          </w:rPr>
          <w:t>Rozporządzenie Ministra Edukacji Narodowej z 28 sierpnia 2017 r. w sprawie rodzajów innych form wychowania przedszkolnego, warunków tworzenia i organizowania tych form oraz sposobu ich działania (Dz.U. z 2020 r. poz. 1520) – § 5 pkt 12.</w:t>
        </w:r>
      </w:hyperlink>
    </w:p>
    <w:p w:rsidR="00435F60" w:rsidRPr="00FC567A" w:rsidRDefault="00435F60" w:rsidP="00243B9A">
      <w:pPr>
        <w:pStyle w:val="Tekstpodstawowy21"/>
        <w:numPr>
          <w:ilvl w:val="0"/>
          <w:numId w:val="20"/>
        </w:numPr>
        <w:rPr>
          <w:rStyle w:val="Uwydatnienie"/>
          <w:i w:val="0"/>
          <w:szCs w:val="24"/>
        </w:rPr>
      </w:pPr>
      <w:r w:rsidRPr="00BD10DB">
        <w:rPr>
          <w:rStyle w:val="Pogrubienie"/>
          <w:b w:val="0"/>
          <w:color w:val="000000" w:themeColor="text1"/>
          <w:szCs w:val="24"/>
        </w:rPr>
        <w:lastRenderedPageBreak/>
        <w:t>Ustawa z dnia 26 czerwca</w:t>
      </w:r>
      <w:r w:rsidRPr="00BD10DB">
        <w:rPr>
          <w:rStyle w:val="Pogrubienie"/>
          <w:b w:val="0"/>
          <w:szCs w:val="24"/>
        </w:rPr>
        <w:t xml:space="preserve"> 1974 r. (z późniejszymi zmia</w:t>
      </w:r>
      <w:r w:rsidRPr="00FC567A">
        <w:rPr>
          <w:rStyle w:val="Pogrubienie"/>
          <w:b w:val="0"/>
          <w:szCs w:val="24"/>
        </w:rPr>
        <w:t>nami , stan prawny na dzień x 2017)</w:t>
      </w:r>
    </w:p>
    <w:p w:rsidR="001F6AA2" w:rsidRPr="001F6AA2" w:rsidRDefault="00435F60" w:rsidP="00243B9A">
      <w:pPr>
        <w:pStyle w:val="Tekstpodstawowy21"/>
        <w:numPr>
          <w:ilvl w:val="0"/>
          <w:numId w:val="20"/>
        </w:numPr>
        <w:rPr>
          <w:szCs w:val="24"/>
        </w:rPr>
      </w:pPr>
      <w:r w:rsidRPr="00FC567A">
        <w:rPr>
          <w:rStyle w:val="Uwydatnienie"/>
          <w:i w:val="0"/>
          <w:szCs w:val="24"/>
        </w:rPr>
        <w:t xml:space="preserve"> Rozporządzenie Ministra Edukacj</w:t>
      </w:r>
      <w:r w:rsidR="00BD10DB">
        <w:rPr>
          <w:rStyle w:val="Uwydatnienie"/>
          <w:i w:val="0"/>
          <w:szCs w:val="24"/>
        </w:rPr>
        <w:t>i Narodowej z dnia 28 luty 2019</w:t>
      </w:r>
      <w:r w:rsidRPr="00FC567A">
        <w:rPr>
          <w:rStyle w:val="Uwydatnienie"/>
          <w:i w:val="0"/>
          <w:szCs w:val="24"/>
        </w:rPr>
        <w:t xml:space="preserve"> r. w sprawie szczegółowej organizacji publicznych szkół i publicznych przedszkoli </w:t>
      </w:r>
      <w:r w:rsidR="00BD10DB">
        <w:rPr>
          <w:szCs w:val="24"/>
        </w:rPr>
        <w:t>(Dz. U. z 2019 r. poz. 502 ze zm.</w:t>
      </w:r>
      <w:r w:rsidRPr="00FC567A">
        <w:rPr>
          <w:szCs w:val="24"/>
        </w:rPr>
        <w:t>)</w:t>
      </w:r>
      <w:r w:rsidR="00BD10DB">
        <w:rPr>
          <w:szCs w:val="24"/>
        </w:rPr>
        <w:t xml:space="preserve">  </w:t>
      </w:r>
      <w:r w:rsidR="00BD10DB">
        <w:rPr>
          <w:b/>
          <w:bCs/>
          <w:color w:val="372A45"/>
          <w:sz w:val="20"/>
          <w:shd w:val="clear" w:color="auto" w:fill="FFFFFF"/>
        </w:rPr>
        <w:t>§</w:t>
      </w:r>
      <w:r w:rsidR="00BD10DB">
        <w:rPr>
          <w:szCs w:val="24"/>
        </w:rPr>
        <w:t>12ust 4</w:t>
      </w:r>
      <w:r w:rsidRPr="00FC567A">
        <w:rPr>
          <w:szCs w:val="24"/>
        </w:rPr>
        <w:t>,</w:t>
      </w:r>
    </w:p>
    <w:p w:rsidR="00435F60" w:rsidRPr="00FC567A" w:rsidRDefault="00435F60" w:rsidP="00243B9A">
      <w:pPr>
        <w:pStyle w:val="Tekstpodstawowy21"/>
        <w:numPr>
          <w:ilvl w:val="0"/>
          <w:numId w:val="20"/>
        </w:numPr>
        <w:rPr>
          <w:szCs w:val="24"/>
        </w:rPr>
      </w:pPr>
      <w:r w:rsidRPr="00FC567A">
        <w:rPr>
          <w:szCs w:val="24"/>
        </w:rPr>
        <w:t>Rozporządzenia MEN z 27 lutego 2007r. w sprawie ramowych statutów publicznego przedszkola oraz publicznych szkół (Dz.U. z 2007 Nr 35 poz.222 ze zm.);</w:t>
      </w:r>
    </w:p>
    <w:p w:rsidR="00435F60" w:rsidRPr="00FC567A" w:rsidRDefault="00435F60" w:rsidP="00243B9A">
      <w:pPr>
        <w:pStyle w:val="Tekstpodstawowy21"/>
        <w:numPr>
          <w:ilvl w:val="0"/>
          <w:numId w:val="20"/>
        </w:numPr>
        <w:rPr>
          <w:rStyle w:val="Uwydatnienie"/>
          <w:i w:val="0"/>
          <w:szCs w:val="24"/>
        </w:rPr>
      </w:pPr>
      <w:r w:rsidRPr="00FC567A">
        <w:rPr>
          <w:szCs w:val="24"/>
        </w:rPr>
        <w:t>Rozporządzenie MEN z dnia 23.12.2008r w sprawie podstawy programowej wychowania przedszkolnego oraz kształcenia ogólnego w poszczególnych typach szkół ( Dz.U. z 2009r Nr 4.poz.17)</w:t>
      </w:r>
    </w:p>
    <w:p w:rsidR="00435F60" w:rsidRPr="00FC567A" w:rsidRDefault="00435F60" w:rsidP="00243B9A">
      <w:pPr>
        <w:pStyle w:val="Tekstpodstawowy21"/>
        <w:numPr>
          <w:ilvl w:val="0"/>
          <w:numId w:val="20"/>
        </w:numPr>
        <w:rPr>
          <w:szCs w:val="24"/>
        </w:rPr>
      </w:pPr>
      <w:r w:rsidRPr="00FC567A">
        <w:rPr>
          <w:rStyle w:val="Uwydatnienie"/>
          <w:i w:val="0"/>
          <w:szCs w:val="24"/>
        </w:rPr>
        <w:t xml:space="preserve"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  <w:r w:rsidRPr="00FC567A">
        <w:rPr>
          <w:szCs w:val="24"/>
        </w:rPr>
        <w:t>(Dz. U. Z 2017 r. poz. 356).</w:t>
      </w:r>
    </w:p>
    <w:p w:rsidR="00BD10DB" w:rsidRPr="00BD10DB" w:rsidRDefault="00435F60" w:rsidP="00243B9A">
      <w:pPr>
        <w:pStyle w:val="Tekstpodstawowy21"/>
        <w:numPr>
          <w:ilvl w:val="0"/>
          <w:numId w:val="20"/>
        </w:numPr>
        <w:rPr>
          <w:szCs w:val="24"/>
        </w:rPr>
      </w:pPr>
      <w:r w:rsidRPr="00FC567A">
        <w:rPr>
          <w:szCs w:val="24"/>
        </w:rPr>
        <w:t>Rozporządzenie MEN z dnia 12.03.2009r w sprawie szczegółowych kwalifikacji wymaganych od nauczycieli oraz określenia szkół i wypadków, w których można zatrudnić nauczycieli nie mających wyższego wykształcenia lub ukończonego zakładu kształcenia nauczycieli ( Dz. U. Nr 50,poz 400)</w:t>
      </w:r>
    </w:p>
    <w:p w:rsidR="00435F60" w:rsidRPr="00FC567A" w:rsidRDefault="00435F60" w:rsidP="00243B9A">
      <w:pPr>
        <w:pStyle w:val="Tekstpodstawowy21"/>
        <w:numPr>
          <w:ilvl w:val="0"/>
          <w:numId w:val="20"/>
        </w:numPr>
        <w:rPr>
          <w:szCs w:val="24"/>
        </w:rPr>
      </w:pPr>
      <w:r w:rsidRPr="00FC567A">
        <w:rPr>
          <w:szCs w:val="24"/>
        </w:rPr>
        <w:t>Konwencja o Prawach Dziecka przyjęta przez Zgromadzenie Ogólne Narodów Zjednoczonych dnia 20 11.1989r ( Dz.U. Nr 120 , poz 526)</w:t>
      </w:r>
    </w:p>
    <w:p w:rsidR="00435F60" w:rsidRPr="00FC567A" w:rsidRDefault="00435F60" w:rsidP="00243B9A">
      <w:pPr>
        <w:pStyle w:val="Tekstpodstawowy21"/>
        <w:numPr>
          <w:ilvl w:val="0"/>
          <w:numId w:val="20"/>
        </w:numPr>
        <w:rPr>
          <w:szCs w:val="24"/>
        </w:rPr>
      </w:pPr>
      <w:r w:rsidRPr="00FC567A">
        <w:rPr>
          <w:szCs w:val="24"/>
        </w:rPr>
        <w:t>Ustawa  z dnia 26.06.1974r - Kodeks Pracy – stan prawny na dzień 18.01.2009</w:t>
      </w:r>
      <w:r w:rsidR="00BD10DB">
        <w:rPr>
          <w:szCs w:val="24"/>
        </w:rPr>
        <w:t xml:space="preserve"> </w:t>
      </w:r>
      <w:r w:rsidRPr="00FC567A">
        <w:rPr>
          <w:szCs w:val="24"/>
        </w:rPr>
        <w:t>r</w:t>
      </w:r>
      <w:r w:rsidR="00BD10DB">
        <w:rPr>
          <w:szCs w:val="24"/>
        </w:rPr>
        <w:t>.</w:t>
      </w:r>
    </w:p>
    <w:p w:rsidR="00435F60" w:rsidRPr="001F6AA2" w:rsidRDefault="00435F60" w:rsidP="00243B9A">
      <w:pPr>
        <w:pStyle w:val="Tekstpodstawowy21"/>
        <w:numPr>
          <w:ilvl w:val="0"/>
          <w:numId w:val="20"/>
        </w:numPr>
        <w:rPr>
          <w:szCs w:val="24"/>
        </w:rPr>
      </w:pPr>
      <w:r w:rsidRPr="00FC567A">
        <w:rPr>
          <w:szCs w:val="24"/>
        </w:rPr>
        <w:t>Ustawa z dnia 2.07.2004r o swobodzie działalności gospodarczej(Dz.U. 2004 nr 173 poz. 1807 z</w:t>
      </w:r>
      <w:r w:rsidR="001F6AA2">
        <w:rPr>
          <w:szCs w:val="24"/>
        </w:rPr>
        <w:t xml:space="preserve"> póź. zm</w:t>
      </w:r>
    </w:p>
    <w:p w:rsidR="00435F60" w:rsidRPr="00FC567A" w:rsidRDefault="00435F60">
      <w:pPr>
        <w:pStyle w:val="Tekstpodstawowy"/>
        <w:rPr>
          <w:rFonts w:ascii="Arial" w:hAnsi="Arial" w:cs="Arial"/>
        </w:rPr>
      </w:pPr>
    </w:p>
    <w:p w:rsidR="00435F60" w:rsidRPr="00FC567A" w:rsidRDefault="00435F60">
      <w:pPr>
        <w:pStyle w:val="Tekstpodstawowy"/>
        <w:rPr>
          <w:rFonts w:ascii="Arial" w:hAnsi="Arial" w:cs="Arial"/>
        </w:rPr>
      </w:pPr>
    </w:p>
    <w:p w:rsidR="00435F60" w:rsidRPr="00FC567A" w:rsidRDefault="00435F60">
      <w:pPr>
        <w:pStyle w:val="Tekstpodstawowy"/>
        <w:rPr>
          <w:rFonts w:ascii="Arial" w:hAnsi="Arial" w:cs="Arial"/>
        </w:rPr>
      </w:pPr>
    </w:p>
    <w:p w:rsidR="00435F60" w:rsidRPr="00FC567A" w:rsidRDefault="00435F60">
      <w:pPr>
        <w:pStyle w:val="Tekstpodstawowy"/>
        <w:rPr>
          <w:rFonts w:ascii="Arial" w:hAnsi="Arial" w:cs="Arial"/>
        </w:rPr>
      </w:pPr>
    </w:p>
    <w:p w:rsidR="00435F60" w:rsidRPr="00FC567A" w:rsidRDefault="00435F60">
      <w:pPr>
        <w:pStyle w:val="Tekstpodstawowy"/>
        <w:rPr>
          <w:rFonts w:ascii="Arial" w:hAnsi="Arial" w:cs="Arial"/>
        </w:rPr>
      </w:pPr>
    </w:p>
    <w:p w:rsidR="00435F60" w:rsidRDefault="00435F60">
      <w:pPr>
        <w:pStyle w:val="Tekstpodstawowy"/>
        <w:rPr>
          <w:rFonts w:ascii="Arial" w:hAnsi="Arial" w:cs="Arial"/>
        </w:rPr>
      </w:pPr>
    </w:p>
    <w:p w:rsidR="00435F60" w:rsidRPr="00FC567A" w:rsidRDefault="00435F60">
      <w:pPr>
        <w:pStyle w:val="Tekstpodstawowy"/>
        <w:rPr>
          <w:rFonts w:ascii="Arial" w:hAnsi="Arial" w:cs="Arial"/>
        </w:rPr>
      </w:pPr>
    </w:p>
    <w:p w:rsidR="00435F60" w:rsidRPr="00FC567A" w:rsidRDefault="00435F60">
      <w:pPr>
        <w:pStyle w:val="Tekstpodstawowy"/>
        <w:rPr>
          <w:rFonts w:ascii="Arial" w:hAnsi="Arial" w:cs="Arial"/>
        </w:rPr>
      </w:pPr>
    </w:p>
    <w:p w:rsidR="00435F60" w:rsidRPr="00FC567A" w:rsidRDefault="00435F60">
      <w:pPr>
        <w:pStyle w:val="Tytu"/>
        <w:rPr>
          <w:rFonts w:ascii="Arial" w:hAnsi="Arial" w:cs="Arial"/>
        </w:rPr>
      </w:pPr>
      <w:r w:rsidRPr="00FC567A">
        <w:rPr>
          <w:rFonts w:ascii="Arial" w:hAnsi="Arial" w:cs="Arial"/>
          <w:sz w:val="36"/>
          <w:szCs w:val="36"/>
        </w:rPr>
        <w:t>Rozdział I</w:t>
      </w:r>
    </w:p>
    <w:p w:rsidR="00435F60" w:rsidRPr="00FC567A" w:rsidRDefault="00435F60">
      <w:pPr>
        <w:pStyle w:val="Tytu"/>
        <w:rPr>
          <w:rFonts w:ascii="Arial" w:hAnsi="Arial" w:cs="Arial"/>
        </w:rPr>
      </w:pPr>
    </w:p>
    <w:p w:rsidR="00435F60" w:rsidRPr="00FC567A" w:rsidRDefault="00435F60">
      <w:pPr>
        <w:pStyle w:val="Podtytu"/>
        <w:rPr>
          <w:color w:val="auto"/>
          <w:szCs w:val="28"/>
        </w:rPr>
      </w:pPr>
      <w:r w:rsidRPr="00FC567A">
        <w:rPr>
          <w:color w:val="auto"/>
          <w:szCs w:val="28"/>
        </w:rPr>
        <w:t>INFORMACJE   OGÓLNE</w:t>
      </w:r>
    </w:p>
    <w:p w:rsidR="00435F60" w:rsidRPr="00FC567A" w:rsidRDefault="00435F6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35F60" w:rsidRPr="00FC567A" w:rsidRDefault="00435F60">
      <w:pPr>
        <w:jc w:val="center"/>
        <w:rPr>
          <w:rFonts w:ascii="Arial" w:hAnsi="Arial" w:cs="Arial"/>
          <w:b/>
        </w:rPr>
      </w:pPr>
      <w:r w:rsidRPr="00FC567A">
        <w:rPr>
          <w:rFonts w:ascii="Arial" w:hAnsi="Arial" w:cs="Arial"/>
          <w:b/>
          <w:sz w:val="28"/>
          <w:szCs w:val="28"/>
        </w:rPr>
        <w:t>§  1</w:t>
      </w:r>
    </w:p>
    <w:p w:rsidR="00435F60" w:rsidRPr="00FC567A" w:rsidRDefault="00435F60">
      <w:pPr>
        <w:rPr>
          <w:rFonts w:ascii="Arial" w:hAnsi="Arial" w:cs="Arial"/>
          <w:b/>
        </w:rPr>
      </w:pPr>
    </w:p>
    <w:p w:rsidR="00435F60" w:rsidRPr="00FC567A" w:rsidRDefault="00435F60">
      <w:pPr>
        <w:jc w:val="center"/>
        <w:rPr>
          <w:rFonts w:ascii="Arial" w:hAnsi="Arial" w:cs="Arial"/>
          <w:b/>
        </w:rPr>
      </w:pPr>
    </w:p>
    <w:p w:rsidR="00435F60" w:rsidRPr="00FC567A" w:rsidRDefault="00435F60" w:rsidP="00243B9A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Placówka nosi nazwę:  </w:t>
      </w:r>
      <w:r w:rsidRPr="00FC567A">
        <w:rPr>
          <w:rFonts w:ascii="Arial" w:hAnsi="Arial" w:cs="Arial"/>
          <w:b/>
          <w:bCs/>
        </w:rPr>
        <w:t>Niep</w:t>
      </w:r>
      <w:r w:rsidR="00AC0288" w:rsidRPr="00FC567A">
        <w:rPr>
          <w:rFonts w:ascii="Arial" w:hAnsi="Arial" w:cs="Arial"/>
          <w:b/>
          <w:bCs/>
        </w:rPr>
        <w:t xml:space="preserve">ubliczne Przedszkole </w:t>
      </w:r>
      <w:r w:rsidRPr="00FC567A">
        <w:rPr>
          <w:rFonts w:ascii="Arial" w:hAnsi="Arial" w:cs="Arial"/>
          <w:b/>
          <w:bCs/>
        </w:rPr>
        <w:t>„SŁONECZKO”</w:t>
      </w:r>
      <w:r w:rsidRPr="00FC567A">
        <w:rPr>
          <w:rFonts w:ascii="Arial" w:hAnsi="Arial" w:cs="Arial"/>
        </w:rPr>
        <w:t xml:space="preserve"> </w:t>
      </w:r>
      <w:r w:rsidRPr="00FC567A">
        <w:rPr>
          <w:rFonts w:ascii="Arial" w:hAnsi="Arial" w:cs="Arial"/>
          <w:b/>
          <w:bCs/>
        </w:rPr>
        <w:t xml:space="preserve">  </w:t>
      </w:r>
      <w:r w:rsidRPr="00FC567A">
        <w:rPr>
          <w:rFonts w:ascii="Arial" w:hAnsi="Arial" w:cs="Arial"/>
        </w:rPr>
        <w:t>zwane w dalszej części statutu „przedszkolem”.</w:t>
      </w:r>
    </w:p>
    <w:p w:rsidR="00435F60" w:rsidRPr="00FC567A" w:rsidRDefault="00435F60" w:rsidP="005B295A">
      <w:pPr>
        <w:ind w:left="360"/>
        <w:jc w:val="both"/>
        <w:rPr>
          <w:rFonts w:ascii="Arial" w:hAnsi="Arial" w:cs="Arial"/>
        </w:rPr>
      </w:pPr>
    </w:p>
    <w:p w:rsidR="00435F60" w:rsidRPr="00FC567A" w:rsidRDefault="00435F60" w:rsidP="00243B9A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C567A">
        <w:rPr>
          <w:rFonts w:ascii="Arial" w:hAnsi="Arial" w:cs="Arial"/>
        </w:rPr>
        <w:t>Przedszkole jest placówką niepubliczną prowadzoną przez osobę fizyczną mgr  Monika</w:t>
      </w:r>
      <w:r w:rsidR="007E4EFE">
        <w:rPr>
          <w:rFonts w:ascii="Arial" w:hAnsi="Arial" w:cs="Arial"/>
        </w:rPr>
        <w:t xml:space="preserve"> Jaworska </w:t>
      </w:r>
      <w:r w:rsidRPr="00FC567A">
        <w:rPr>
          <w:rFonts w:ascii="Arial" w:hAnsi="Arial" w:cs="Arial"/>
        </w:rPr>
        <w:t>zam. ul. Olsztyńska 10/1 11-731 Sorkwity, pełniąca funkcję Dyrektora Przedszkola na podstawie wpisu do ewidencji działalności oświatowej.</w:t>
      </w:r>
    </w:p>
    <w:p w:rsidR="00435F60" w:rsidRPr="00FC567A" w:rsidRDefault="00435F60" w:rsidP="005B295A">
      <w:pPr>
        <w:jc w:val="both"/>
        <w:rPr>
          <w:rFonts w:ascii="Arial" w:hAnsi="Arial" w:cs="Arial"/>
        </w:rPr>
      </w:pPr>
    </w:p>
    <w:p w:rsidR="00435F60" w:rsidRPr="00C003D1" w:rsidRDefault="00435F60" w:rsidP="00243B9A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C003D1">
        <w:rPr>
          <w:rFonts w:ascii="Arial" w:hAnsi="Arial" w:cs="Arial"/>
        </w:rPr>
        <w:t>Siedzibą prz</w:t>
      </w:r>
      <w:r w:rsidR="00B17861" w:rsidRPr="00C003D1">
        <w:rPr>
          <w:rFonts w:ascii="Arial" w:hAnsi="Arial" w:cs="Arial"/>
        </w:rPr>
        <w:t>edszkola jest budynek w</w:t>
      </w:r>
      <w:r w:rsidR="00C56548" w:rsidRPr="00C003D1">
        <w:rPr>
          <w:rFonts w:ascii="Arial" w:hAnsi="Arial" w:cs="Arial"/>
        </w:rPr>
        <w:t xml:space="preserve"> Sorkwitach ul. Olsztyńska 14 </w:t>
      </w:r>
      <w:r w:rsidRPr="00C003D1">
        <w:rPr>
          <w:rFonts w:ascii="Arial" w:hAnsi="Arial" w:cs="Arial"/>
        </w:rPr>
        <w:t xml:space="preserve"> 11-731 Sorkwity</w:t>
      </w:r>
      <w:r w:rsidR="00B17861" w:rsidRPr="00C003D1">
        <w:rPr>
          <w:rFonts w:ascii="Arial" w:hAnsi="Arial" w:cs="Arial"/>
        </w:rPr>
        <w:t>.</w:t>
      </w:r>
    </w:p>
    <w:p w:rsidR="00B17861" w:rsidRPr="00C003D1" w:rsidRDefault="00B17861" w:rsidP="00B17861">
      <w:pPr>
        <w:pStyle w:val="Akapitzlist"/>
        <w:rPr>
          <w:rFonts w:ascii="Arial" w:hAnsi="Arial" w:cs="Arial"/>
        </w:rPr>
      </w:pPr>
    </w:p>
    <w:p w:rsidR="00FA0509" w:rsidRDefault="00C003D1" w:rsidP="00243B9A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Przedszkole jest </w:t>
      </w:r>
      <w:r w:rsidRPr="00C003D1">
        <w:rPr>
          <w:rFonts w:ascii="Arial" w:hAnsi="Arial" w:cs="Arial"/>
        </w:rPr>
        <w:t>placówką niepubliczną i prowadzi działalno</w:t>
      </w:r>
      <w:r w:rsidR="00FA0509">
        <w:rPr>
          <w:rFonts w:ascii="Arial" w:hAnsi="Arial" w:cs="Arial"/>
        </w:rPr>
        <w:t xml:space="preserve">ść oświatowo-wychowawczą w trzech placówkach, </w:t>
      </w:r>
      <w:r w:rsidR="00FA0509" w:rsidRPr="00C003D1">
        <w:rPr>
          <w:rFonts w:ascii="Arial" w:hAnsi="Arial" w:cs="Arial"/>
        </w:rPr>
        <w:t xml:space="preserve"> skierowana dla Dzieci obywateli pols</w:t>
      </w:r>
      <w:r w:rsidR="00FA0509">
        <w:rPr>
          <w:rFonts w:ascii="Arial" w:hAnsi="Arial" w:cs="Arial"/>
        </w:rPr>
        <w:t>kich jak i Dzieci obcokrajowców:</w:t>
      </w:r>
    </w:p>
    <w:p w:rsidR="00FA0509" w:rsidRDefault="00FA0509" w:rsidP="00FA0509">
      <w:pPr>
        <w:pStyle w:val="Akapitzlist"/>
        <w:rPr>
          <w:rFonts w:ascii="Arial" w:hAnsi="Arial" w:cs="Arial"/>
        </w:rPr>
      </w:pPr>
    </w:p>
    <w:p w:rsidR="00FA0509" w:rsidRPr="00FA0509" w:rsidRDefault="00FA0509" w:rsidP="00FA0509">
      <w:pPr>
        <w:ind w:left="720"/>
        <w:jc w:val="both"/>
        <w:rPr>
          <w:rFonts w:ascii="Arial" w:hAnsi="Arial" w:cs="Arial"/>
        </w:rPr>
      </w:pPr>
    </w:p>
    <w:p w:rsidR="00FA0509" w:rsidRDefault="00C003D1" w:rsidP="00FA0509">
      <w:pPr>
        <w:ind w:left="720"/>
        <w:jc w:val="both"/>
        <w:rPr>
          <w:rFonts w:ascii="Arial" w:hAnsi="Arial" w:cs="Arial"/>
        </w:rPr>
      </w:pPr>
      <w:r w:rsidRPr="00C003D1">
        <w:rPr>
          <w:rFonts w:ascii="Arial" w:hAnsi="Arial" w:cs="Arial"/>
        </w:rPr>
        <w:t xml:space="preserve"> a)</w:t>
      </w:r>
      <w:r w:rsidR="007F5C50">
        <w:rPr>
          <w:rFonts w:ascii="Arial" w:hAnsi="Arial" w:cs="Arial"/>
        </w:rPr>
        <w:t xml:space="preserve"> </w:t>
      </w:r>
      <w:r w:rsidR="00FA0509">
        <w:rPr>
          <w:rFonts w:ascii="Arial" w:hAnsi="Arial" w:cs="Arial"/>
        </w:rPr>
        <w:t>Sorkwity ul. Olsztyńska 14, 11-731 Sorkwity</w:t>
      </w:r>
      <w:r w:rsidRPr="00C003D1">
        <w:rPr>
          <w:rFonts w:ascii="Arial" w:hAnsi="Arial" w:cs="Arial"/>
        </w:rPr>
        <w:t xml:space="preserve"> </w:t>
      </w:r>
      <w:r w:rsidR="00FA0509">
        <w:rPr>
          <w:rFonts w:ascii="Arial" w:hAnsi="Arial" w:cs="Arial"/>
        </w:rPr>
        <w:t xml:space="preserve">(siedziba główna) </w:t>
      </w:r>
    </w:p>
    <w:p w:rsidR="00FA0509" w:rsidRDefault="00FA0509" w:rsidP="00B06C95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003D1" w:rsidRPr="00C003D1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Warpuny ul. Wolnoś</w:t>
      </w:r>
      <w:r w:rsidR="00B06C95">
        <w:rPr>
          <w:rFonts w:ascii="Arial" w:hAnsi="Arial" w:cs="Arial"/>
        </w:rPr>
        <w:t>ci 3 11-731 Sorkwity (oddział)</w:t>
      </w:r>
    </w:p>
    <w:p w:rsidR="00FA0509" w:rsidRDefault="00FA0509" w:rsidP="00FA0509">
      <w:pPr>
        <w:ind w:left="720"/>
        <w:jc w:val="both"/>
        <w:rPr>
          <w:rFonts w:ascii="Arial" w:hAnsi="Arial" w:cs="Arial"/>
        </w:rPr>
      </w:pPr>
    </w:p>
    <w:p w:rsidR="00B17861" w:rsidRPr="00FA0509" w:rsidRDefault="007F5C50" w:rsidP="00FA0509">
      <w:pPr>
        <w:ind w:left="720"/>
        <w:jc w:val="both"/>
        <w:rPr>
          <w:rFonts w:ascii="Arial" w:hAnsi="Arial" w:cs="Arial"/>
        </w:rPr>
      </w:pPr>
      <w:r w:rsidRPr="007F5C50">
        <w:rPr>
          <w:rFonts w:ascii="Arial" w:hAnsi="Arial" w:cs="Arial"/>
        </w:rPr>
        <w:t xml:space="preserve"> </w:t>
      </w:r>
    </w:p>
    <w:p w:rsidR="00435F60" w:rsidRPr="00B17861" w:rsidRDefault="007E4EFE" w:rsidP="00243B9A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B17861">
        <w:rPr>
          <w:rFonts w:ascii="Arial" w:hAnsi="Arial" w:cs="Arial"/>
        </w:rPr>
        <w:t xml:space="preserve"> </w:t>
      </w:r>
      <w:r w:rsidR="00435F60" w:rsidRPr="00B17861">
        <w:rPr>
          <w:rFonts w:ascii="Arial" w:hAnsi="Arial" w:cs="Arial"/>
        </w:rPr>
        <w:t xml:space="preserve"> Przedszkole używa pieczęci w brzmieniu :</w:t>
      </w:r>
    </w:p>
    <w:p w:rsidR="00C56548" w:rsidRPr="00FC567A" w:rsidRDefault="00C56548">
      <w:pPr>
        <w:rPr>
          <w:rFonts w:ascii="Arial" w:hAnsi="Arial" w:cs="Arial"/>
        </w:rPr>
      </w:pPr>
    </w:p>
    <w:p w:rsidR="00435F60" w:rsidRDefault="00435F60" w:rsidP="007E4EFE">
      <w:pPr>
        <w:ind w:left="720"/>
        <w:jc w:val="center"/>
        <w:rPr>
          <w:rFonts w:ascii="Arial" w:hAnsi="Arial" w:cs="Arial"/>
          <w:b/>
          <w:bCs/>
        </w:rPr>
      </w:pPr>
      <w:r w:rsidRPr="00FC567A">
        <w:rPr>
          <w:rFonts w:ascii="Arial" w:hAnsi="Arial" w:cs="Arial"/>
          <w:b/>
          <w:bCs/>
        </w:rPr>
        <w:t>Niepubliczne Przedszkole</w:t>
      </w:r>
      <w:r w:rsidR="007E4EFE">
        <w:rPr>
          <w:rFonts w:ascii="Arial" w:hAnsi="Arial" w:cs="Arial"/>
          <w:b/>
          <w:bCs/>
        </w:rPr>
        <w:t xml:space="preserve"> </w:t>
      </w:r>
      <w:r w:rsidRPr="00FC567A">
        <w:rPr>
          <w:rFonts w:ascii="Arial" w:hAnsi="Arial" w:cs="Arial"/>
          <w:b/>
          <w:bCs/>
        </w:rPr>
        <w:t>„SŁONECZKO”</w:t>
      </w:r>
    </w:p>
    <w:p w:rsidR="007E4EFE" w:rsidRPr="007E4EFE" w:rsidRDefault="007E4EFE" w:rsidP="007E4EFE">
      <w:pPr>
        <w:ind w:left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Monika Jaworska</w:t>
      </w:r>
    </w:p>
    <w:p w:rsidR="00435F60" w:rsidRPr="00FC567A" w:rsidRDefault="00435F60" w:rsidP="005B295A">
      <w:pPr>
        <w:ind w:left="720"/>
        <w:jc w:val="center"/>
        <w:rPr>
          <w:rFonts w:ascii="Arial" w:hAnsi="Arial" w:cs="Arial"/>
        </w:rPr>
      </w:pPr>
      <w:r w:rsidRPr="00FC567A">
        <w:rPr>
          <w:rFonts w:ascii="Arial" w:hAnsi="Arial" w:cs="Arial"/>
        </w:rPr>
        <w:t>11-731 Sorkwity</w:t>
      </w:r>
      <w:r w:rsidR="007E5F76">
        <w:rPr>
          <w:rFonts w:ascii="Arial" w:hAnsi="Arial" w:cs="Arial"/>
        </w:rPr>
        <w:t xml:space="preserve"> ul. Olsztyńska 14</w:t>
      </w:r>
    </w:p>
    <w:p w:rsidR="00435F60" w:rsidRPr="00FC567A" w:rsidRDefault="007E4EFE" w:rsidP="005B29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DB66DE" w:rsidRPr="00FC567A">
        <w:rPr>
          <w:rFonts w:ascii="Arial" w:hAnsi="Arial" w:cs="Arial"/>
        </w:rPr>
        <w:t>Nip 7421952339, Regon 281431191</w:t>
      </w:r>
    </w:p>
    <w:p w:rsidR="00435F60" w:rsidRPr="00FC567A" w:rsidRDefault="00435F60">
      <w:pPr>
        <w:jc w:val="center"/>
        <w:rPr>
          <w:rFonts w:ascii="Arial" w:hAnsi="Arial" w:cs="Arial"/>
        </w:rPr>
      </w:pPr>
    </w:p>
    <w:p w:rsidR="00435F60" w:rsidRPr="00FC567A" w:rsidRDefault="00435F60" w:rsidP="00243B9A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C567A">
        <w:rPr>
          <w:rFonts w:ascii="Arial" w:hAnsi="Arial" w:cs="Arial"/>
        </w:rPr>
        <w:t>Osobą pełniącą bezpośredni nadzór pedagogiczny w placówce jest dyrektor przedszkola.</w:t>
      </w:r>
    </w:p>
    <w:p w:rsidR="00435F60" w:rsidRPr="00FC567A" w:rsidRDefault="00435F60" w:rsidP="005B295A">
      <w:pPr>
        <w:jc w:val="both"/>
        <w:rPr>
          <w:rFonts w:ascii="Arial" w:hAnsi="Arial" w:cs="Arial"/>
        </w:rPr>
      </w:pPr>
    </w:p>
    <w:p w:rsidR="00435F60" w:rsidRPr="00FC567A" w:rsidRDefault="00435F60" w:rsidP="00243B9A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C567A">
        <w:rPr>
          <w:rFonts w:ascii="Arial" w:hAnsi="Arial" w:cs="Arial"/>
        </w:rPr>
        <w:t>Placówka jest czynna przez cały rok, pi</w:t>
      </w:r>
      <w:r w:rsidR="00D52257">
        <w:rPr>
          <w:rFonts w:ascii="Arial" w:hAnsi="Arial" w:cs="Arial"/>
        </w:rPr>
        <w:t>ę</w:t>
      </w:r>
      <w:r w:rsidR="00BD61D4">
        <w:rPr>
          <w:rFonts w:ascii="Arial" w:hAnsi="Arial" w:cs="Arial"/>
        </w:rPr>
        <w:t>ć dni w tygodniu od 6.30 do 16,15</w:t>
      </w:r>
      <w:r w:rsidRPr="00FC567A">
        <w:rPr>
          <w:rFonts w:ascii="Arial" w:hAnsi="Arial" w:cs="Arial"/>
        </w:rPr>
        <w:t>. Wyjątek stanowią dni ustawowo wolne oraz przerwy ustalone przez dyrektora lub w porozumieniu z rodzicami  wychowanków.</w:t>
      </w:r>
    </w:p>
    <w:p w:rsidR="00435F60" w:rsidRPr="00FC567A" w:rsidRDefault="00435F60" w:rsidP="005B295A">
      <w:pPr>
        <w:jc w:val="both"/>
        <w:rPr>
          <w:rFonts w:ascii="Arial" w:hAnsi="Arial" w:cs="Arial"/>
        </w:rPr>
      </w:pPr>
    </w:p>
    <w:p w:rsidR="00435F60" w:rsidRPr="00FC567A" w:rsidRDefault="00435F60" w:rsidP="00243B9A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C567A">
        <w:rPr>
          <w:rFonts w:ascii="Arial" w:hAnsi="Arial" w:cs="Arial"/>
        </w:rPr>
        <w:t>Nadzór pedagogiczny nad placówką sprawuje WARMIŃSKO-MAZURSKIE KURATORIUM OŚWIATY  w OLSZTYNIE.</w:t>
      </w:r>
    </w:p>
    <w:p w:rsidR="00435F60" w:rsidRPr="00FC567A" w:rsidRDefault="00435F60">
      <w:pPr>
        <w:rPr>
          <w:rFonts w:ascii="Arial" w:hAnsi="Arial" w:cs="Arial"/>
        </w:rPr>
      </w:pPr>
    </w:p>
    <w:p w:rsidR="00435F60" w:rsidRDefault="00435F60">
      <w:pPr>
        <w:rPr>
          <w:rFonts w:ascii="Arial" w:hAnsi="Arial" w:cs="Arial"/>
        </w:rPr>
      </w:pPr>
    </w:p>
    <w:p w:rsidR="007E5F76" w:rsidRPr="00FC567A" w:rsidRDefault="007E5F76">
      <w:pPr>
        <w:rPr>
          <w:rFonts w:ascii="Arial" w:hAnsi="Arial" w:cs="Arial"/>
        </w:rPr>
      </w:pPr>
    </w:p>
    <w:p w:rsidR="00435F60" w:rsidRPr="00FC567A" w:rsidRDefault="00435F60">
      <w:pPr>
        <w:pStyle w:val="Nagwek7"/>
        <w:rPr>
          <w:color w:val="auto"/>
          <w:sz w:val="24"/>
          <w:szCs w:val="24"/>
        </w:rPr>
      </w:pPr>
    </w:p>
    <w:p w:rsidR="00435F60" w:rsidRPr="00FC567A" w:rsidRDefault="00435F60">
      <w:pPr>
        <w:pStyle w:val="Nagwek7"/>
        <w:rPr>
          <w:color w:val="auto"/>
          <w:sz w:val="24"/>
          <w:szCs w:val="24"/>
        </w:rPr>
      </w:pPr>
      <w:r w:rsidRPr="00FC567A">
        <w:rPr>
          <w:color w:val="auto"/>
          <w:sz w:val="36"/>
          <w:szCs w:val="36"/>
        </w:rPr>
        <w:t>Rozdział II</w:t>
      </w: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C567A">
        <w:rPr>
          <w:rFonts w:ascii="Arial" w:hAnsi="Arial" w:cs="Arial"/>
          <w:b/>
        </w:rPr>
        <w:t xml:space="preserve">                          </w:t>
      </w:r>
      <w:r w:rsidR="00AC0288" w:rsidRPr="00FC567A">
        <w:rPr>
          <w:rFonts w:ascii="Arial" w:hAnsi="Arial" w:cs="Arial"/>
          <w:b/>
        </w:rPr>
        <w:t xml:space="preserve">           </w:t>
      </w:r>
      <w:r w:rsidRPr="00FC567A">
        <w:rPr>
          <w:rFonts w:ascii="Arial" w:hAnsi="Arial" w:cs="Arial"/>
          <w:b/>
        </w:rPr>
        <w:t xml:space="preserve">     </w:t>
      </w:r>
      <w:r w:rsidRPr="00FC567A">
        <w:rPr>
          <w:rFonts w:ascii="Arial" w:hAnsi="Arial" w:cs="Arial"/>
          <w:b/>
          <w:sz w:val="28"/>
          <w:szCs w:val="28"/>
        </w:rPr>
        <w:t xml:space="preserve">Cele i zadania przedszkola                                   </w:t>
      </w:r>
    </w:p>
    <w:p w:rsidR="00435F60" w:rsidRPr="00FC567A" w:rsidRDefault="00435F60">
      <w:pPr>
        <w:jc w:val="center"/>
        <w:rPr>
          <w:rFonts w:ascii="Arial" w:hAnsi="Arial" w:cs="Arial"/>
        </w:rPr>
      </w:pPr>
      <w:r w:rsidRPr="00FC567A">
        <w:rPr>
          <w:rFonts w:ascii="Arial" w:hAnsi="Arial" w:cs="Arial"/>
          <w:b/>
          <w:sz w:val="28"/>
          <w:szCs w:val="28"/>
        </w:rPr>
        <w:t>§ 2</w:t>
      </w:r>
    </w:p>
    <w:p w:rsidR="00435F60" w:rsidRPr="00FC567A" w:rsidRDefault="00435F60">
      <w:pPr>
        <w:rPr>
          <w:rFonts w:ascii="Arial" w:hAnsi="Arial" w:cs="Arial"/>
          <w:b/>
        </w:rPr>
      </w:pPr>
      <w:r w:rsidRPr="00FC567A">
        <w:rPr>
          <w:rFonts w:ascii="Arial" w:hAnsi="Arial" w:cs="Arial"/>
        </w:rPr>
        <w:t xml:space="preserve">           </w:t>
      </w:r>
    </w:p>
    <w:p w:rsidR="00435F60" w:rsidRPr="00FC567A" w:rsidRDefault="00435F60">
      <w:pPr>
        <w:rPr>
          <w:rFonts w:ascii="Arial" w:hAnsi="Arial" w:cs="Arial"/>
        </w:rPr>
      </w:pPr>
      <w:r w:rsidRPr="00FC567A">
        <w:rPr>
          <w:rFonts w:ascii="Arial" w:hAnsi="Arial" w:cs="Arial"/>
          <w:b/>
        </w:rPr>
        <w:t xml:space="preserve">   1.  </w:t>
      </w:r>
      <w:r w:rsidRPr="00FC567A">
        <w:rPr>
          <w:rFonts w:ascii="Arial" w:hAnsi="Arial" w:cs="Arial"/>
        </w:rPr>
        <w:t xml:space="preserve"> Placówka realizuje cele i zadania określone w ustawie o systemie oświaty oraz  przepisach prawnych wydanych na jej podstawie.</w:t>
      </w:r>
    </w:p>
    <w:p w:rsidR="00435F60" w:rsidRPr="00FC567A" w:rsidRDefault="00435F60">
      <w:pPr>
        <w:ind w:left="720"/>
        <w:rPr>
          <w:rFonts w:ascii="Arial" w:hAnsi="Arial" w:cs="Arial"/>
        </w:rPr>
      </w:pPr>
    </w:p>
    <w:p w:rsidR="00435F60" w:rsidRPr="00FC567A" w:rsidRDefault="00435F60">
      <w:p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  <w:b/>
        </w:rPr>
        <w:t xml:space="preserve">   2.</w:t>
      </w:r>
      <w:r w:rsidRPr="00FC567A">
        <w:rPr>
          <w:rFonts w:ascii="Arial" w:hAnsi="Arial" w:cs="Arial"/>
        </w:rPr>
        <w:t xml:space="preserve"> </w:t>
      </w:r>
      <w:r w:rsidRPr="00FC567A">
        <w:rPr>
          <w:rFonts w:ascii="Arial" w:hAnsi="Arial" w:cs="Arial"/>
          <w:b/>
        </w:rPr>
        <w:t>Cele przedszkola</w:t>
      </w:r>
      <w:r w:rsidRPr="00FC567A">
        <w:rPr>
          <w:rFonts w:ascii="Arial" w:hAnsi="Arial" w:cs="Arial"/>
        </w:rPr>
        <w:t xml:space="preserve"> :</w:t>
      </w:r>
    </w:p>
    <w:p w:rsidR="00435F60" w:rsidRPr="00FC567A" w:rsidRDefault="00435F60" w:rsidP="00243B9A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wspomaganie dzieci w rozwoju  uzdolnień oraz kształtowanie czynności intelektualnych</w:t>
      </w:r>
      <w:r w:rsidRPr="00FC567A">
        <w:rPr>
          <w:rFonts w:ascii="Arial" w:hAnsi="Arial" w:cs="Arial"/>
          <w:b/>
          <w:bCs/>
        </w:rPr>
        <w:t>,</w:t>
      </w:r>
    </w:p>
    <w:p w:rsidR="00435F60" w:rsidRPr="00FC567A" w:rsidRDefault="00435F60" w:rsidP="00243B9A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udzielanie dzieciom pomocy psychologiczno-pedagogicznej,</w:t>
      </w:r>
    </w:p>
    <w:p w:rsidR="00435F60" w:rsidRPr="00FC567A" w:rsidRDefault="00435F60" w:rsidP="00243B9A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rozwijanie umiejętności społecznych dzieci,</w:t>
      </w:r>
    </w:p>
    <w:p w:rsidR="00435F60" w:rsidRPr="00FC567A" w:rsidRDefault="00435F60" w:rsidP="00243B9A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stworzenie warunków sprzyjających wspólnej i zgodnej zabawie,</w:t>
      </w:r>
    </w:p>
    <w:p w:rsidR="00435F60" w:rsidRPr="00FC567A" w:rsidRDefault="00435F60" w:rsidP="00243B9A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troska o zdrowie dzieci i ich sprawność  fizyczną,</w:t>
      </w:r>
    </w:p>
    <w:p w:rsidR="00435F60" w:rsidRPr="00FC567A" w:rsidRDefault="00435F60" w:rsidP="00243B9A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budowanie dziecięcej wiedzy o świecie społecznym, przyrodniczym i technicznym,</w:t>
      </w:r>
    </w:p>
    <w:p w:rsidR="00435F60" w:rsidRPr="00FC567A" w:rsidRDefault="00435F60" w:rsidP="00243B9A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wspomaganie działań wychowawczych rodziców</w:t>
      </w:r>
      <w:r w:rsidRPr="00FC567A">
        <w:rPr>
          <w:rFonts w:ascii="Arial" w:hAnsi="Arial" w:cs="Arial"/>
          <w:b/>
          <w:bCs/>
        </w:rPr>
        <w:t>,</w:t>
      </w:r>
    </w:p>
    <w:p w:rsidR="00435F60" w:rsidRPr="00FC567A" w:rsidRDefault="00435F60" w:rsidP="00243B9A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wychowywanie  dziecka w poszanowaniu tradycji domu rodzinnego</w:t>
      </w:r>
      <w:r w:rsidRPr="00FC567A">
        <w:rPr>
          <w:rFonts w:ascii="Arial" w:hAnsi="Arial" w:cs="Arial"/>
          <w:b/>
          <w:bCs/>
        </w:rPr>
        <w:t>,</w:t>
      </w:r>
    </w:p>
    <w:p w:rsidR="00435F60" w:rsidRPr="00FC567A" w:rsidRDefault="00435F60" w:rsidP="00243B9A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zapewnienie lepszych szans edukacyjnych oraz kształtowanie tych</w:t>
      </w:r>
      <w:r w:rsidRPr="00FC567A">
        <w:rPr>
          <w:rFonts w:ascii="Arial" w:hAnsi="Arial" w:cs="Arial"/>
          <w:b/>
          <w:bCs/>
        </w:rPr>
        <w:t xml:space="preserve"> </w:t>
      </w:r>
      <w:r w:rsidRPr="00FC567A">
        <w:rPr>
          <w:rFonts w:ascii="Arial" w:hAnsi="Arial" w:cs="Arial"/>
        </w:rPr>
        <w:t>wiadomości i umiejętności ,które są ważne w edukacji szkolnej.</w:t>
      </w:r>
    </w:p>
    <w:p w:rsidR="00435F60" w:rsidRPr="00FC567A" w:rsidRDefault="00435F60" w:rsidP="00243B9A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</w:rPr>
      </w:pPr>
      <w:r w:rsidRPr="00FC567A">
        <w:rPr>
          <w:rFonts w:ascii="Arial" w:hAnsi="Arial" w:cs="Arial"/>
        </w:rPr>
        <w:t>tworzenie warunków umożliwiających podtrzymywanie poczucia tożsamości narodowej, językowej, etnicznej i religijnej.</w:t>
      </w:r>
    </w:p>
    <w:p w:rsidR="00435F60" w:rsidRDefault="00435F60">
      <w:pPr>
        <w:spacing w:line="360" w:lineRule="auto"/>
        <w:ind w:left="360"/>
        <w:rPr>
          <w:rFonts w:ascii="Arial" w:hAnsi="Arial" w:cs="Arial"/>
          <w:b/>
          <w:bCs/>
        </w:rPr>
      </w:pPr>
    </w:p>
    <w:p w:rsidR="008D70CB" w:rsidRDefault="008D70CB">
      <w:pPr>
        <w:spacing w:line="360" w:lineRule="auto"/>
        <w:ind w:left="360"/>
        <w:rPr>
          <w:rFonts w:ascii="Arial" w:hAnsi="Arial" w:cs="Arial"/>
          <w:b/>
          <w:bCs/>
        </w:rPr>
      </w:pPr>
    </w:p>
    <w:p w:rsidR="008D70CB" w:rsidRPr="00FC567A" w:rsidRDefault="008D70CB">
      <w:pPr>
        <w:spacing w:line="360" w:lineRule="auto"/>
        <w:ind w:left="360"/>
        <w:rPr>
          <w:rFonts w:ascii="Arial" w:hAnsi="Arial" w:cs="Arial"/>
          <w:b/>
          <w:bCs/>
        </w:rPr>
      </w:pPr>
    </w:p>
    <w:p w:rsidR="00435F60" w:rsidRPr="00FC567A" w:rsidRDefault="00435F60">
      <w:p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  <w:b/>
        </w:rPr>
        <w:t xml:space="preserve">   3. Zadania  przedszkola</w:t>
      </w:r>
    </w:p>
    <w:p w:rsidR="00435F60" w:rsidRPr="00FC567A" w:rsidRDefault="00435F60" w:rsidP="00243B9A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objęcie opieką dzieci i zapewnienie im bezpieczeństwa oraz optymalnych warunków dla prawidłowego ich rozwoju;</w:t>
      </w:r>
    </w:p>
    <w:p w:rsidR="00435F60" w:rsidRPr="00FC567A" w:rsidRDefault="00435F60" w:rsidP="00243B9A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sprawowanie opieki nad wychowankami w dobrej i przyjaznej atmosferze;</w:t>
      </w:r>
    </w:p>
    <w:p w:rsidR="00435F60" w:rsidRPr="00FC567A" w:rsidRDefault="00435F60" w:rsidP="00243B9A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zapewnienie odpowiednich warunków bytowania, co jest między innymi związane z właściwym urządzeniem i wyposażeniem obiektu Przedszkola ;</w:t>
      </w:r>
    </w:p>
    <w:p w:rsidR="00435F60" w:rsidRPr="00FC567A" w:rsidRDefault="00435F60" w:rsidP="00243B9A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lastRenderedPageBreak/>
        <w:t>zatrudnienie odpowiedniej kadry i w miarę możliwości dbałość o rozwój i podnoszenie kwalifikacji personelu z uwzględnieniem korzyści, jakie mogą z tego wyniknąć dla dzieci;</w:t>
      </w:r>
    </w:p>
    <w:p w:rsidR="00435F60" w:rsidRPr="00FC567A" w:rsidRDefault="00435F60" w:rsidP="00243B9A">
      <w:pPr>
        <w:numPr>
          <w:ilvl w:val="0"/>
          <w:numId w:val="4"/>
        </w:numPr>
        <w:rPr>
          <w:rFonts w:ascii="Arial" w:hAnsi="Arial" w:cs="Arial"/>
        </w:rPr>
      </w:pPr>
      <w:r w:rsidRPr="00FC567A">
        <w:rPr>
          <w:rFonts w:ascii="Arial" w:hAnsi="Arial" w:cs="Arial"/>
        </w:rPr>
        <w:t>nabywanie przez dzieci kompetencji językowej, a w tym rozwijanie</w:t>
      </w:r>
    </w:p>
    <w:p w:rsidR="00435F60" w:rsidRPr="00FC567A" w:rsidRDefault="00435F60">
      <w:pPr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               umiejętności czytania i pisania dzieci sześcioletnich;</w:t>
      </w: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 w:rsidP="00243B9A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budzenie wrażliwości emocjonalnej i świadomości moralnej oraz umacnianie więzi z rodziną;</w:t>
      </w:r>
    </w:p>
    <w:p w:rsidR="00435F60" w:rsidRPr="00FC567A" w:rsidRDefault="00435F60" w:rsidP="00243B9A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uwzględnienie indywidualnych potrzeb dziecka, troska o zapewnienie równych szans, umacnianie wiary we własne siły i możliwości osiągania sukcesu;</w:t>
      </w:r>
    </w:p>
    <w:p w:rsidR="00435F60" w:rsidRPr="00FC567A" w:rsidRDefault="00435F60" w:rsidP="00243B9A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stwarzanie warunków do rozwijania samodzielności, dążenia do osiągania celów, podejmowania odpowiedzialności za siebie i za najbliższe otoczenie;</w:t>
      </w:r>
    </w:p>
    <w:p w:rsidR="00435F60" w:rsidRPr="00FC567A" w:rsidRDefault="00435F60" w:rsidP="00243B9A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dostosowanie treści, metod i organizacji nauczania do możliwości psychofizycznych dzieci;</w:t>
      </w:r>
    </w:p>
    <w:p w:rsidR="00435F60" w:rsidRPr="00FC567A" w:rsidRDefault="00435F60" w:rsidP="00243B9A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 współdziałanie z Rodzicami / Opiekunami w celu zapewnienia prawidłowego rozwoju dzieci i ujednolicenia oddziaływań wychowawczych;</w:t>
      </w:r>
    </w:p>
    <w:p w:rsidR="00435F60" w:rsidRPr="00FC567A" w:rsidRDefault="00435F60" w:rsidP="00243B9A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udzielanie niezbędnej pomocy rodzinie dzieci w celu ich prawidłowej opieki i wychowania;</w:t>
      </w:r>
    </w:p>
    <w:p w:rsidR="00435F60" w:rsidRPr="00FC567A" w:rsidRDefault="00435F60" w:rsidP="00243B9A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na życzenie rodziców przedszkole organizuje lekcję religii katolickiej. W tym czasie dzieci nie uczęszczające na naukę religii pozostają pod opieką nauczyciela-wychowawcy.</w:t>
      </w:r>
    </w:p>
    <w:p w:rsidR="00435F60" w:rsidRPr="00FC567A" w:rsidRDefault="00435F60" w:rsidP="00243B9A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dziecko odbierają z przedszkola rodzice, opiekunowie bądź upoważnione przez nich osoby zapewniające pełne bezpieczeństwo.</w:t>
      </w:r>
    </w:p>
    <w:p w:rsidR="00435F60" w:rsidRPr="00FC567A" w:rsidRDefault="00435F60" w:rsidP="00243B9A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osoba odbierająca dziecko nie może być pod wpływem alkoholu.</w:t>
      </w:r>
    </w:p>
    <w:p w:rsidR="00435F60" w:rsidRPr="00FC567A" w:rsidRDefault="00435F60" w:rsidP="00243B9A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w przedszkolu mogą być prowadzone zajęcia dodatkowe. Propozycje w tym zakresie ogółowi rodziców zgłasza dyrektor przedszkola.</w:t>
      </w:r>
    </w:p>
    <w:p w:rsidR="00435F60" w:rsidRPr="00FC567A" w:rsidRDefault="00435F60" w:rsidP="00243B9A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rodzaj zajęć dodatkowych ich częstotliwość i forma organizacyjna uwzględniają w szczególności potrzeby i możliwości rozwojowe dzieci oraz zależą od wyboru rodziców. Zajęcia te finansowane są w całości prze</w:t>
      </w:r>
      <w:r w:rsidR="007E5F76">
        <w:rPr>
          <w:rFonts w:ascii="Arial" w:hAnsi="Arial" w:cs="Arial"/>
        </w:rPr>
        <w:t xml:space="preserve">z rodziców </w:t>
      </w:r>
      <w:r w:rsidRPr="00FC567A">
        <w:rPr>
          <w:rFonts w:ascii="Arial" w:hAnsi="Arial" w:cs="Arial"/>
        </w:rPr>
        <w:t>.</w:t>
      </w:r>
    </w:p>
    <w:p w:rsidR="00435F60" w:rsidRPr="00FC567A" w:rsidRDefault="00435F60" w:rsidP="00243B9A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wychowanie rodzinne, obywatelskie i patriotyczne </w:t>
      </w:r>
    </w:p>
    <w:p w:rsidR="00435F60" w:rsidRPr="00FC567A" w:rsidRDefault="00435F60" w:rsidP="00243B9A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przygotowanie dzieci do posługiwania się językiem obcym nowożytnym</w:t>
      </w:r>
    </w:p>
    <w:p w:rsidR="00435F60" w:rsidRPr="00B17861" w:rsidRDefault="00435F60" w:rsidP="00243B9A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lastRenderedPageBreak/>
        <w:t>w przedszkolu nie tworzy się zespołu wczesnego wspomagania dziecka w celu pobudzenia psychoruchowego i społecznego rozwoju dziecka od chwili odkrycia niepełnosprawności do podjęcia nauki w szkole prowadzonego bezpośrednio z dzieckiem i jego rodziną.</w:t>
      </w:r>
    </w:p>
    <w:p w:rsidR="00435F60" w:rsidRPr="00FC567A" w:rsidRDefault="00435F60" w:rsidP="00243B9A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kształtowanie umiejętności społecznych dzieci: porozumiewanie się z dorosłymi i dziećmi, zgodne funkcjonowanie w zabawie i w sytuacjach zadaniowych;</w:t>
      </w:r>
    </w:p>
    <w:p w:rsidR="00435F60" w:rsidRPr="00FC567A" w:rsidRDefault="00435F60" w:rsidP="00243B9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C567A">
        <w:rPr>
          <w:rFonts w:ascii="Arial" w:hAnsi="Arial" w:cs="Arial"/>
        </w:rPr>
        <w:t>kształtowanie czynności samoobsługowych, nawyków higienicznych i kulturalnych, wdrażanie dzieci do utrzymywaniu ładu i porządku;</w:t>
      </w:r>
    </w:p>
    <w:p w:rsidR="00435F60" w:rsidRPr="00FC567A" w:rsidRDefault="00435F60" w:rsidP="00243B9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C567A">
        <w:rPr>
          <w:rFonts w:ascii="Arial" w:hAnsi="Arial" w:cs="Arial"/>
        </w:rPr>
        <w:t>wspomaganie rozwoju mowy dzieci oraz innych umiejętności komunikacyjnych dzieci;</w:t>
      </w:r>
    </w:p>
    <w:p w:rsidR="00435F60" w:rsidRPr="00FC567A" w:rsidRDefault="00435F60" w:rsidP="00243B9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C567A">
        <w:rPr>
          <w:rFonts w:ascii="Arial" w:hAnsi="Arial" w:cs="Arial"/>
        </w:rPr>
        <w:t>wspieranie dzieci w rozwijaniu czynności intelektualnych, które stosują w poznawaniu i rozumieniu siebie i swojego otoczenia;</w:t>
      </w:r>
    </w:p>
    <w:p w:rsidR="00435F60" w:rsidRPr="00FC567A" w:rsidRDefault="00435F60" w:rsidP="00243B9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C567A">
        <w:rPr>
          <w:rFonts w:ascii="Arial" w:hAnsi="Arial" w:cs="Arial"/>
        </w:rPr>
        <w:t>propagowanie zasad promocji i ochrony zdrowia oraz kształtowanie sprawności fizycznej dzieci;</w:t>
      </w:r>
    </w:p>
    <w:p w:rsidR="00435F60" w:rsidRPr="00FC567A" w:rsidRDefault="00435F60" w:rsidP="00243B9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wdrażanie dzieci do dbałości o bezpieczeństwo własne oraz innych; </w:t>
      </w:r>
    </w:p>
    <w:p w:rsidR="00435F60" w:rsidRPr="00FC567A" w:rsidRDefault="00435F60" w:rsidP="00243B9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C567A">
        <w:rPr>
          <w:rFonts w:ascii="Arial" w:hAnsi="Arial" w:cs="Arial"/>
        </w:rPr>
        <w:t>wspomaganie rozwoju intelektualnego dzieci poprzez zabawy konstrukcyjne, budzenie zainteresowań technicznych;</w:t>
      </w:r>
    </w:p>
    <w:p w:rsidR="00435F60" w:rsidRPr="00FC567A" w:rsidRDefault="00435F60" w:rsidP="00243B9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C567A">
        <w:rPr>
          <w:rFonts w:ascii="Arial" w:hAnsi="Arial" w:cs="Arial"/>
        </w:rPr>
        <w:t>pomaganie dzieciom w rozumieniu istoty zjawisk atmosferycznych;</w:t>
      </w:r>
    </w:p>
    <w:p w:rsidR="00435F60" w:rsidRPr="00FC567A" w:rsidRDefault="00435F60" w:rsidP="00243B9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C567A">
        <w:rPr>
          <w:rFonts w:ascii="Arial" w:hAnsi="Arial" w:cs="Arial"/>
        </w:rPr>
        <w:t>kształtowanie poszanowania dla roślin i zwierząt;</w:t>
      </w:r>
    </w:p>
    <w:p w:rsidR="00435F60" w:rsidRPr="00FC567A" w:rsidRDefault="00435F60" w:rsidP="00243B9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C567A">
        <w:rPr>
          <w:rFonts w:ascii="Arial" w:hAnsi="Arial" w:cs="Arial"/>
        </w:rPr>
        <w:t>wspomaganie rozwoju intelektualnego dzieci wraz z edukacją matematyczną</w:t>
      </w:r>
    </w:p>
    <w:p w:rsidR="00435F60" w:rsidRPr="00FC567A" w:rsidRDefault="00435F60">
      <w:pPr>
        <w:pStyle w:val="Tekstpodstawowy21"/>
        <w:jc w:val="left"/>
      </w:pPr>
    </w:p>
    <w:p w:rsidR="00435F60" w:rsidRDefault="00435F60">
      <w:pPr>
        <w:pStyle w:val="Tekstpodstawowy21"/>
        <w:jc w:val="left"/>
        <w:rPr>
          <w:szCs w:val="24"/>
        </w:rPr>
      </w:pPr>
      <w:r w:rsidRPr="00FC567A">
        <w:rPr>
          <w:b/>
          <w:bCs/>
          <w:szCs w:val="24"/>
        </w:rPr>
        <w:t xml:space="preserve">  4.</w:t>
      </w:r>
      <w:r w:rsidRPr="00FC567A">
        <w:rPr>
          <w:szCs w:val="24"/>
        </w:rPr>
        <w:t xml:space="preserve"> Dziecko może być skreślone z listy dzieci przyjętych do Przedszkola na podstawie decyzji Dyrektora podjętej w uzgodnieniu z Radą Rodziców w przypadku       nieprzestrzegania regulaminu Przedszkola (nie dotyczy dzieci realizujących obowiązkowe roczne przygotowanie przedszkolne); </w:t>
      </w:r>
    </w:p>
    <w:p w:rsidR="00C003D1" w:rsidRDefault="00C003D1">
      <w:pPr>
        <w:pStyle w:val="Tekstpodstawowy21"/>
        <w:jc w:val="left"/>
        <w:rPr>
          <w:szCs w:val="24"/>
        </w:rPr>
      </w:pPr>
    </w:p>
    <w:p w:rsidR="00C003D1" w:rsidRPr="00C003D1" w:rsidRDefault="00C003D1">
      <w:pPr>
        <w:pStyle w:val="Tekstpodstawowy21"/>
        <w:jc w:val="left"/>
        <w:rPr>
          <w:b/>
          <w:szCs w:val="24"/>
        </w:rPr>
      </w:pPr>
      <w:r w:rsidRPr="00C003D1">
        <w:rPr>
          <w:b/>
          <w:szCs w:val="24"/>
        </w:rPr>
        <w:t>5.</w:t>
      </w:r>
      <w:r>
        <w:rPr>
          <w:b/>
          <w:szCs w:val="24"/>
        </w:rPr>
        <w:t xml:space="preserve"> </w:t>
      </w:r>
      <w:r w:rsidR="00FA0509">
        <w:t xml:space="preserve"> Przedszkole „SŁONECZKO” korzysta z aplikacji wspierającej prowadzenie placówki „LiveKid” (dalej Aplikacja). Do korzystania z Aplikacji konieczne jest posiadanie komputera lub innego urządzenia z dostępem do Internetu, adresu e-mail, standardowego systemu operacyjnego oraz przeglądarki internetowej. Rodzice/Opiekunowie zobowiązani są do założenia konta użytkownika (konto Rodzica) na stronie https://livekid.com/pl/ lub bezpośrednio w aplikacji.  Aplikacja </w:t>
      </w:r>
      <w:r w:rsidR="00FA0509">
        <w:lastRenderedPageBreak/>
        <w:t>stanowi podstawową platformę komunikacji pomiędzy Przedszkolem „SŁONECZKO”, a Rodzicami/Opiekunami. Aplikacja zawiera następujące funkcjonalności: wykaz obecności, harmonogram bieżących wydarzeń z życia placówki, bieżący jadłospis, ogłoszenia, dysk plików, komunikator, dostęp do galerii zdjęć, wykaz osób upoważnionych do odbioru dziecka, statystki długości snu i zjedzonych przez dziecko posiłków, wykaz rachunków i dostęp do systemu szybkich płatności, dostęp do danych dziecka.  Dostęp do informacji zawartych w Aplikacji mają tylko zalogowani użytkownicy zweryfikowani przez Przedszkole „SŁONECZKO”.  Dostęp do danych dot. konkretnego Dziecka mają wyłącznie jego Rodzice/Opiekunowie, personel Przedszkola „SŁONECZKO” oraz podmioty świadczące obsługę informatyczną Przedszkola „SŁONECZKO”.  Rodzic/Opiekun wyraża zgodę na publikowanie zdjęć Dziecka na stronie internetowej placówki, fanpage oraz w aplikacji Livekid.</w:t>
      </w:r>
    </w:p>
    <w:p w:rsidR="004541BC" w:rsidRPr="00FC567A" w:rsidRDefault="004541BC">
      <w:pPr>
        <w:pStyle w:val="Tekstpodstawowy21"/>
        <w:jc w:val="left"/>
        <w:rPr>
          <w:b/>
          <w:sz w:val="28"/>
          <w:szCs w:val="28"/>
        </w:rPr>
      </w:pPr>
    </w:p>
    <w:p w:rsidR="00435F60" w:rsidRPr="00FC567A" w:rsidRDefault="00435F60">
      <w:pPr>
        <w:spacing w:line="360" w:lineRule="auto"/>
        <w:ind w:left="360"/>
        <w:jc w:val="center"/>
        <w:rPr>
          <w:rFonts w:ascii="Arial" w:hAnsi="Arial" w:cs="Arial"/>
        </w:rPr>
      </w:pPr>
      <w:r w:rsidRPr="00FC567A">
        <w:rPr>
          <w:rFonts w:ascii="Arial" w:hAnsi="Arial" w:cs="Arial"/>
          <w:b/>
          <w:sz w:val="28"/>
          <w:szCs w:val="28"/>
        </w:rPr>
        <w:t>§ 3</w:t>
      </w: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>
      <w:pPr>
        <w:spacing w:line="360" w:lineRule="auto"/>
        <w:rPr>
          <w:rFonts w:ascii="Arial" w:hAnsi="Arial" w:cs="Arial"/>
          <w:b/>
        </w:rPr>
      </w:pPr>
      <w:r w:rsidRPr="00FC567A">
        <w:rPr>
          <w:rFonts w:ascii="Arial" w:hAnsi="Arial" w:cs="Arial"/>
          <w:b/>
          <w:bCs/>
        </w:rPr>
        <w:t xml:space="preserve">  1.</w:t>
      </w:r>
      <w:r w:rsidRPr="00FC567A">
        <w:rPr>
          <w:rFonts w:ascii="Arial" w:hAnsi="Arial" w:cs="Arial"/>
          <w:bCs/>
        </w:rPr>
        <w:t xml:space="preserve"> P</w:t>
      </w:r>
      <w:r w:rsidRPr="00FC567A">
        <w:rPr>
          <w:rFonts w:ascii="Arial" w:hAnsi="Arial" w:cs="Arial"/>
        </w:rPr>
        <w:t>rzedszkole  zapewnia dzieciom bezpośrednią i stałą opiekę w czasie pobytu w budynku przedszkola oraz w trakcie zajęć poza jego terenem.</w:t>
      </w:r>
    </w:p>
    <w:p w:rsidR="00435F60" w:rsidRPr="00FC567A" w:rsidRDefault="00435F60">
      <w:p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  <w:b/>
        </w:rPr>
        <w:t xml:space="preserve">  2.</w:t>
      </w:r>
      <w:r w:rsidRPr="00FC567A">
        <w:rPr>
          <w:rFonts w:ascii="Arial" w:hAnsi="Arial" w:cs="Arial"/>
        </w:rPr>
        <w:t xml:space="preserve"> Sposób sprawowania opieki nad wychowankami :</w:t>
      </w:r>
    </w:p>
    <w:p w:rsidR="00435F60" w:rsidRPr="00FC567A" w:rsidRDefault="00435F60" w:rsidP="00243B9A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wychowankowie przebywający w placówce są pod opieką wykwalifikowanej kadry pedagogicznej, która organizuje  zajęcia opiekuńczo- wychowawczo-  -dydaktyczne zgodnie z  aktualną podstawą  programową.</w:t>
      </w:r>
    </w:p>
    <w:p w:rsidR="00435F60" w:rsidRPr="00FC567A" w:rsidRDefault="00435F60" w:rsidP="00243B9A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nauczycielka jest w pełni odpowiedzialna za fizyczne i psychiczne bezpieczeństwo powierzonych jej opiece wychowanków, </w:t>
      </w:r>
    </w:p>
    <w:p w:rsidR="00435F60" w:rsidRPr="00FC567A" w:rsidRDefault="00435F60" w:rsidP="00243B9A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przed rozpoczęciem zajęć nauczycielka kontroluje miejsca, w których przebywają wychowankowie (salę zajęć, szatnię, łazienkę, plac zabaw) oraz sprzęt, pomoce i inne narzędzia,</w:t>
      </w:r>
    </w:p>
    <w:p w:rsidR="00435F60" w:rsidRPr="00FC567A" w:rsidRDefault="00435F60" w:rsidP="00243B9A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obowiązkiem nauczyciela jest udzielanie natychmiastowej pomocy wychowankowi w sytuacji, gdy ta pomoc jest niezbędna, powiadomienie dyrektora lub osoby uprawnionej do udzielania pierwszej pomocy oraz rodziców o zaistniałym wypadku lub zaobserwowanych niepokojących symptomach, np. wysokiej temperaturze ciała,</w:t>
      </w:r>
    </w:p>
    <w:p w:rsidR="00435F60" w:rsidRPr="00FC567A" w:rsidRDefault="00435F60" w:rsidP="00243B9A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lastRenderedPageBreak/>
        <w:t>w wypadkach nagłych, wszystkie działania pracowników placówki, bez względu na zakres ich czynności służbowych, w pierwszej kolejności skierowane są na zapewnienie bezpieczeństwa wychowankom,</w:t>
      </w:r>
    </w:p>
    <w:p w:rsidR="00435F60" w:rsidRPr="00FC567A" w:rsidRDefault="00435F60" w:rsidP="00243B9A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w placówce nie mogą być stosowane wobec wychowanków żadne zabiegi lekarskie bez zgody rodziców, poza udzielaniem pierwszej pomocy w nagłych wypadkach,</w:t>
      </w:r>
    </w:p>
    <w:p w:rsidR="00435F60" w:rsidRPr="00FC567A" w:rsidRDefault="00435F60" w:rsidP="00243B9A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obowiązkiem nauczyciela jest znajomość i przestrzeganie przepisów BHP, Ppoż ,  </w:t>
      </w:r>
    </w:p>
    <w:p w:rsidR="00435F60" w:rsidRPr="00FC567A" w:rsidRDefault="00435F60" w:rsidP="00243B9A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wycieczki i spacery poza teren placówki powinny odbywać się przy udziale wymaganej liczby opiekunów, zgodnie z „Regulaminem spacerów i wycieczek” obowiązującym w placówce .</w:t>
      </w:r>
    </w:p>
    <w:p w:rsidR="00435F60" w:rsidRPr="00FC567A" w:rsidRDefault="00435F60">
      <w:pPr>
        <w:ind w:left="720"/>
        <w:jc w:val="center"/>
        <w:rPr>
          <w:rFonts w:ascii="Arial" w:hAnsi="Arial" w:cs="Arial"/>
        </w:rPr>
      </w:pPr>
    </w:p>
    <w:p w:rsidR="00435F60" w:rsidRPr="00FC567A" w:rsidRDefault="00435F60">
      <w:pPr>
        <w:spacing w:line="360" w:lineRule="auto"/>
        <w:ind w:left="720"/>
        <w:rPr>
          <w:rFonts w:ascii="Arial" w:hAnsi="Arial" w:cs="Arial"/>
        </w:rPr>
      </w:pPr>
      <w:r w:rsidRPr="00FC567A">
        <w:rPr>
          <w:rFonts w:ascii="Arial" w:hAnsi="Arial" w:cs="Arial"/>
          <w:b/>
        </w:rPr>
        <w:t xml:space="preserve"> 3.</w:t>
      </w:r>
      <w:r w:rsidRPr="00FC567A">
        <w:rPr>
          <w:rFonts w:ascii="Arial" w:hAnsi="Arial" w:cs="Arial"/>
        </w:rPr>
        <w:t xml:space="preserve"> Kształcenie specjalne</w:t>
      </w:r>
    </w:p>
    <w:p w:rsidR="00435F60" w:rsidRPr="00FC567A" w:rsidRDefault="00435F60" w:rsidP="00243B9A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Przedszkole obejmuje dzieci niepełnosprawne kształceniem specjalnym wymagającym stosowania specjalnej organizacji nauki i metody pracy.</w:t>
      </w:r>
    </w:p>
    <w:p w:rsidR="00435F60" w:rsidRDefault="00435F60" w:rsidP="00243B9A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Dziecko realizujące obowiązkowe roczne przychodzenie przedszkolne, którego stan zdrowia uniemożliwia lub znacznie utrudnia uczęszczanie do przedszkola, może być objęte indywidualnym przygotowaniem przedszkolnym.</w:t>
      </w:r>
    </w:p>
    <w:p w:rsidR="00435F60" w:rsidRPr="007E5F76" w:rsidRDefault="00435F60" w:rsidP="00243B9A">
      <w:pPr>
        <w:numPr>
          <w:ilvl w:val="0"/>
          <w:numId w:val="30"/>
        </w:numPr>
        <w:spacing w:line="360" w:lineRule="auto"/>
        <w:rPr>
          <w:rFonts w:ascii="Arial" w:hAnsi="Arial" w:cs="Arial"/>
        </w:rPr>
      </w:pPr>
      <w:r w:rsidRPr="007E5F76">
        <w:rPr>
          <w:rFonts w:ascii="Arial" w:hAnsi="Arial" w:cs="Arial"/>
        </w:rPr>
        <w:t>Dziecku objęte kształceniem specjalnym dostosowuje się odpowiednio program wychowania przedszkolnego do indywidualnych potrzeb rozwojowych i edukacyjnych oraz możliwości psychofizycznych. Dziecku takiemu opracowuje się w przedszkolu indywidualny program edukacyjno- terapeutyczny ( IPET)  uwzględniający zalecenia zawarte w orzeczeniu o potrzebie kształcenia specjalnego wydanego przez poradnię.</w:t>
      </w:r>
    </w:p>
    <w:p w:rsidR="00FC567A" w:rsidRPr="00AF21D2" w:rsidRDefault="00FC567A" w:rsidP="00243B9A">
      <w:pPr>
        <w:numPr>
          <w:ilvl w:val="0"/>
          <w:numId w:val="30"/>
        </w:numPr>
        <w:spacing w:line="360" w:lineRule="auto"/>
        <w:rPr>
          <w:rStyle w:val="oi732d6d"/>
          <w:rFonts w:ascii="Arial" w:hAnsi="Arial" w:cs="Arial"/>
          <w:b/>
          <w:bCs/>
        </w:rPr>
      </w:pPr>
      <w:r w:rsidRPr="00FC567A">
        <w:rPr>
          <w:rStyle w:val="oi732d6d"/>
          <w:rFonts w:ascii="Arial" w:hAnsi="Arial" w:cs="Arial"/>
        </w:rPr>
        <w:t xml:space="preserve">Za wywiązanie się Przedszkola z obowiązków określonych w § 2 ust. 3 będzie uważane również prowadzenie zajęć w formach innych, niż związanych z bezpośrednim pobytem Dziecka w Przedszkolu, jeżeli będzie to związane z ograniczeniem możności prowadzenia zajęć wynikających z orzeczeń, decyzji uprawnionych organów lub z powszechnie obowiązujących przepisów prawa, związanych z wystąpieniem na terenie funkcjonowania Przedszkola stanu nadzwyczajnego lub epidemicznego – w tym zagrożenia </w:t>
      </w:r>
      <w:r w:rsidRPr="00FC567A">
        <w:rPr>
          <w:rStyle w:val="oi732d6d"/>
          <w:rFonts w:ascii="Arial" w:hAnsi="Arial" w:cs="Arial"/>
        </w:rPr>
        <w:lastRenderedPageBreak/>
        <w:t>epidemicznego - lub innego stanu uniemożliwiającego funkcjonowanie jednostek oświatowych, jak również w związku z wystąpieniem siły wyższej."</w:t>
      </w:r>
    </w:p>
    <w:p w:rsidR="00AF21D2" w:rsidRPr="008D70CB" w:rsidRDefault="00AF21D2" w:rsidP="00AF21D2">
      <w:pPr>
        <w:spacing w:line="360" w:lineRule="auto"/>
        <w:ind w:left="1440"/>
        <w:rPr>
          <w:rStyle w:val="oi732d6d"/>
          <w:rFonts w:ascii="Arial" w:hAnsi="Arial" w:cs="Arial"/>
          <w:b/>
          <w:bCs/>
        </w:rPr>
      </w:pPr>
    </w:p>
    <w:p w:rsidR="00AF21D2" w:rsidRDefault="00AF21D2" w:rsidP="00243B9A">
      <w:pPr>
        <w:numPr>
          <w:ilvl w:val="0"/>
          <w:numId w:val="30"/>
        </w:numPr>
        <w:spacing w:line="360" w:lineRule="auto"/>
        <w:rPr>
          <w:rStyle w:val="oi732d6d"/>
          <w:rFonts w:ascii="Arial" w:hAnsi="Arial" w:cs="Arial"/>
          <w:bCs/>
        </w:rPr>
      </w:pPr>
      <w:r>
        <w:rPr>
          <w:rStyle w:val="oi732d6d"/>
          <w:rFonts w:ascii="Arial" w:hAnsi="Arial" w:cs="Arial"/>
          <w:bCs/>
        </w:rPr>
        <w:t>W przedszkolu zatrudnia się:</w:t>
      </w:r>
    </w:p>
    <w:p w:rsidR="00AF21D2" w:rsidRDefault="00AF21D2" w:rsidP="00AF21D2">
      <w:pPr>
        <w:pStyle w:val="Akapitzlist"/>
        <w:rPr>
          <w:rStyle w:val="oi732d6d"/>
          <w:rFonts w:ascii="Arial" w:hAnsi="Arial" w:cs="Arial"/>
          <w:bCs/>
        </w:rPr>
      </w:pPr>
    </w:p>
    <w:p w:rsidR="004402B5" w:rsidRPr="00DA6923" w:rsidRDefault="008D70CB" w:rsidP="00243B9A">
      <w:pPr>
        <w:pStyle w:val="Akapitzlist"/>
        <w:numPr>
          <w:ilvl w:val="0"/>
          <w:numId w:val="47"/>
        </w:numPr>
        <w:spacing w:line="360" w:lineRule="auto"/>
        <w:ind w:left="1134"/>
        <w:rPr>
          <w:rStyle w:val="oi732d6d"/>
          <w:rFonts w:ascii="Arial" w:hAnsi="Arial" w:cs="Arial"/>
          <w:b/>
          <w:bCs/>
        </w:rPr>
      </w:pPr>
      <w:r w:rsidRPr="00DA6923">
        <w:rPr>
          <w:rStyle w:val="oi732d6d"/>
          <w:rFonts w:ascii="Arial" w:hAnsi="Arial" w:cs="Arial"/>
          <w:b/>
          <w:bCs/>
        </w:rPr>
        <w:t>Pedagog specjalny realizuje zadania w ramach zadań zadaniowych:</w:t>
      </w:r>
    </w:p>
    <w:p w:rsidR="004402B5" w:rsidRDefault="004402B5" w:rsidP="00243B9A">
      <w:pPr>
        <w:pStyle w:val="Akapitzlist"/>
        <w:numPr>
          <w:ilvl w:val="0"/>
          <w:numId w:val="44"/>
        </w:numPr>
        <w:spacing w:line="360" w:lineRule="auto"/>
        <w:ind w:left="1134"/>
        <w:rPr>
          <w:rStyle w:val="oi732d6d"/>
          <w:rFonts w:ascii="Arial" w:hAnsi="Arial" w:cs="Arial"/>
          <w:bCs/>
        </w:rPr>
      </w:pPr>
      <w:r>
        <w:rPr>
          <w:rStyle w:val="oi732d6d"/>
          <w:rFonts w:ascii="Arial" w:hAnsi="Arial" w:cs="Arial"/>
          <w:bCs/>
        </w:rPr>
        <w:t>Rekomendowaniem dyrektorowi przedszkola, do realizacji działań w zakresie zapewnienia aktywnego i pełnego uczestnictwa dzieci ze szczególnymi potrzebami w życiu przedszkola</w:t>
      </w:r>
    </w:p>
    <w:p w:rsidR="004402B5" w:rsidRDefault="004402B5" w:rsidP="00243B9A">
      <w:pPr>
        <w:pStyle w:val="Akapitzlist"/>
        <w:numPr>
          <w:ilvl w:val="0"/>
          <w:numId w:val="44"/>
        </w:numPr>
        <w:spacing w:line="360" w:lineRule="auto"/>
        <w:ind w:left="1134"/>
        <w:rPr>
          <w:rStyle w:val="oi732d6d"/>
          <w:rFonts w:ascii="Arial" w:hAnsi="Arial" w:cs="Arial"/>
          <w:bCs/>
        </w:rPr>
      </w:pPr>
      <w:r>
        <w:rPr>
          <w:rStyle w:val="oi732d6d"/>
          <w:rFonts w:ascii="Arial" w:hAnsi="Arial" w:cs="Arial"/>
          <w:bCs/>
        </w:rPr>
        <w:t>Prowadzeniem badan i działań diagnostycznych związanych z rozpoznawaniem indywidualnych potrzeb rozwojowych i edukacyjnych oraz możliwości psychofizycznych uczniów lub wychowanków w celu określenia mocnych stron, predyspozycji, zainteresowań i uzdolnień wychowanków oraz przyczyn niepowodzeń edukacyjnych lub trudności w funkcjonowaniu wychowanków, w tym barier i ograniczeń utrudniających funkcjonowanie wychowanka i jego uczestnictwo w życiu przedszkola we współpracy z nauczycielami</w:t>
      </w:r>
    </w:p>
    <w:p w:rsidR="004402B5" w:rsidRDefault="004402B5" w:rsidP="00243B9A">
      <w:pPr>
        <w:pStyle w:val="Akapitzlist"/>
        <w:numPr>
          <w:ilvl w:val="0"/>
          <w:numId w:val="44"/>
        </w:numPr>
        <w:spacing w:line="360" w:lineRule="auto"/>
        <w:ind w:left="1134"/>
        <w:rPr>
          <w:rStyle w:val="oi732d6d"/>
          <w:rFonts w:ascii="Arial" w:hAnsi="Arial" w:cs="Arial"/>
          <w:bCs/>
        </w:rPr>
      </w:pPr>
      <w:r>
        <w:rPr>
          <w:rStyle w:val="oi732d6d"/>
          <w:rFonts w:ascii="Arial" w:hAnsi="Arial" w:cs="Arial"/>
          <w:bCs/>
        </w:rPr>
        <w:t>Wspieraniem nauczycieli w „-</w:t>
      </w:r>
    </w:p>
    <w:p w:rsidR="004402B5" w:rsidRDefault="004402B5" w:rsidP="00243B9A">
      <w:pPr>
        <w:pStyle w:val="Akapitzlist"/>
        <w:numPr>
          <w:ilvl w:val="0"/>
          <w:numId w:val="45"/>
        </w:numPr>
        <w:spacing w:line="360" w:lineRule="auto"/>
        <w:ind w:left="1134"/>
        <w:rPr>
          <w:rStyle w:val="oi732d6d"/>
          <w:rFonts w:ascii="Arial" w:hAnsi="Arial" w:cs="Arial"/>
          <w:bCs/>
        </w:rPr>
      </w:pPr>
      <w:r>
        <w:rPr>
          <w:rStyle w:val="oi732d6d"/>
          <w:rFonts w:ascii="Arial" w:hAnsi="Arial" w:cs="Arial"/>
          <w:bCs/>
        </w:rPr>
        <w:t>rozpoznawaniu przyczyn niepowodzeń edukacyjnych lub trudności w funkcjonowaniu wychowanków, w tym barier i ograniczeń utrudniających funkcjonowanie wychowanka i jego uczestnictwo w życiu przedszkola,</w:t>
      </w:r>
    </w:p>
    <w:p w:rsidR="004402B5" w:rsidRDefault="004402B5" w:rsidP="00243B9A">
      <w:pPr>
        <w:pStyle w:val="Akapitzlist"/>
        <w:numPr>
          <w:ilvl w:val="0"/>
          <w:numId w:val="45"/>
        </w:numPr>
        <w:spacing w:line="360" w:lineRule="auto"/>
        <w:ind w:left="1134"/>
        <w:rPr>
          <w:rStyle w:val="oi732d6d"/>
          <w:rFonts w:ascii="Arial" w:hAnsi="Arial" w:cs="Arial"/>
          <w:bCs/>
        </w:rPr>
      </w:pPr>
      <w:r>
        <w:rPr>
          <w:rStyle w:val="oi732d6d"/>
          <w:rFonts w:ascii="Arial" w:hAnsi="Arial" w:cs="Arial"/>
          <w:bCs/>
        </w:rPr>
        <w:t>udzieleniu pomocy psychologiczno-pedagogicznej w bezpośredniej pracy z wychowankiem</w:t>
      </w:r>
    </w:p>
    <w:p w:rsidR="004402B5" w:rsidRDefault="004402B5" w:rsidP="00243B9A">
      <w:pPr>
        <w:pStyle w:val="Akapitzlist"/>
        <w:numPr>
          <w:ilvl w:val="0"/>
          <w:numId w:val="45"/>
        </w:numPr>
        <w:spacing w:line="360" w:lineRule="auto"/>
        <w:ind w:left="1134"/>
        <w:rPr>
          <w:rStyle w:val="oi732d6d"/>
          <w:rFonts w:ascii="Arial" w:hAnsi="Arial" w:cs="Arial"/>
          <w:bCs/>
        </w:rPr>
      </w:pPr>
      <w:r>
        <w:rPr>
          <w:rStyle w:val="oi732d6d"/>
          <w:rFonts w:ascii="Arial" w:hAnsi="Arial" w:cs="Arial"/>
          <w:bCs/>
        </w:rPr>
        <w:t>dostosowanie sposobów i metod pracy do indywidualnych potrzeb rozwojowych i edukacyjnych oraz możliwości psychofizycznych,</w:t>
      </w:r>
    </w:p>
    <w:p w:rsidR="004402B5" w:rsidRPr="006237DC" w:rsidRDefault="004402B5" w:rsidP="00243B9A">
      <w:pPr>
        <w:pStyle w:val="Akapitzlist"/>
        <w:numPr>
          <w:ilvl w:val="0"/>
          <w:numId w:val="45"/>
        </w:numPr>
        <w:spacing w:line="360" w:lineRule="auto"/>
        <w:ind w:left="1134"/>
        <w:rPr>
          <w:rStyle w:val="oi732d6d"/>
          <w:rFonts w:ascii="Arial" w:hAnsi="Arial" w:cs="Arial"/>
          <w:bCs/>
        </w:rPr>
      </w:pPr>
      <w:r>
        <w:rPr>
          <w:rStyle w:val="oi732d6d"/>
          <w:rFonts w:ascii="Arial" w:hAnsi="Arial" w:cs="Arial"/>
          <w:bCs/>
        </w:rPr>
        <w:t>doborze metod, form kształcenia i środków dydaktycznych do potrzeb wychowanków,</w:t>
      </w:r>
    </w:p>
    <w:p w:rsidR="004402B5" w:rsidRDefault="004402B5" w:rsidP="00243B9A">
      <w:pPr>
        <w:pStyle w:val="Akapitzlist"/>
        <w:numPr>
          <w:ilvl w:val="0"/>
          <w:numId w:val="44"/>
        </w:numPr>
        <w:spacing w:line="360" w:lineRule="auto"/>
        <w:ind w:left="1134"/>
        <w:rPr>
          <w:rStyle w:val="oi732d6d"/>
          <w:rFonts w:ascii="Arial" w:hAnsi="Arial" w:cs="Arial"/>
          <w:bCs/>
        </w:rPr>
      </w:pPr>
      <w:r>
        <w:rPr>
          <w:rStyle w:val="oi732d6d"/>
          <w:rFonts w:ascii="Arial" w:hAnsi="Arial" w:cs="Arial"/>
          <w:bCs/>
        </w:rPr>
        <w:t>rozwiązywanie problemów dydaktycznych i wychowawczych wychowanków,</w:t>
      </w:r>
    </w:p>
    <w:p w:rsidR="004402B5" w:rsidRDefault="004402B5" w:rsidP="00243B9A">
      <w:pPr>
        <w:pStyle w:val="Akapitzlist"/>
        <w:numPr>
          <w:ilvl w:val="0"/>
          <w:numId w:val="44"/>
        </w:numPr>
        <w:spacing w:line="360" w:lineRule="auto"/>
        <w:ind w:left="1134"/>
        <w:rPr>
          <w:rStyle w:val="oi732d6d"/>
          <w:rFonts w:ascii="Arial" w:hAnsi="Arial" w:cs="Arial"/>
          <w:bCs/>
        </w:rPr>
      </w:pPr>
      <w:r>
        <w:rPr>
          <w:rStyle w:val="oi732d6d"/>
          <w:rFonts w:ascii="Arial" w:hAnsi="Arial" w:cs="Arial"/>
          <w:bCs/>
        </w:rPr>
        <w:t>dokonywanie wielospecjalistycznej oceny poziomu funkcjonowania dzieci objętych kształceniem specjalnym,</w:t>
      </w:r>
    </w:p>
    <w:p w:rsidR="004402B5" w:rsidRDefault="004402B5" w:rsidP="00243B9A">
      <w:pPr>
        <w:pStyle w:val="Akapitzlist"/>
        <w:numPr>
          <w:ilvl w:val="0"/>
          <w:numId w:val="44"/>
        </w:numPr>
        <w:spacing w:line="360" w:lineRule="auto"/>
        <w:ind w:left="1134"/>
        <w:rPr>
          <w:rStyle w:val="oi732d6d"/>
          <w:rFonts w:ascii="Arial" w:hAnsi="Arial" w:cs="Arial"/>
          <w:bCs/>
        </w:rPr>
      </w:pPr>
      <w:r>
        <w:rPr>
          <w:rStyle w:val="oi732d6d"/>
          <w:rFonts w:ascii="Arial" w:hAnsi="Arial" w:cs="Arial"/>
          <w:bCs/>
        </w:rPr>
        <w:t>określeniem niezbędnych do nauki warunków, sprzętu specjalistycznego i środków dydaktycznych, w tym wykorzystujących technologie informacyjno- komunikacyjne, odpowiednich ze względu na indywidualne potrzeby rozwojowe i edukacyjne oraz możliwości psychofizycznych wychowanków,</w:t>
      </w:r>
    </w:p>
    <w:p w:rsidR="004402B5" w:rsidRDefault="004402B5" w:rsidP="00243B9A">
      <w:pPr>
        <w:pStyle w:val="Akapitzlist"/>
        <w:numPr>
          <w:ilvl w:val="0"/>
          <w:numId w:val="44"/>
        </w:numPr>
        <w:spacing w:line="360" w:lineRule="auto"/>
        <w:ind w:left="1134"/>
        <w:rPr>
          <w:rStyle w:val="oi732d6d"/>
          <w:rFonts w:ascii="Arial" w:hAnsi="Arial" w:cs="Arial"/>
          <w:bCs/>
        </w:rPr>
      </w:pPr>
      <w:r>
        <w:rPr>
          <w:rStyle w:val="oi732d6d"/>
          <w:rFonts w:ascii="Arial" w:hAnsi="Arial" w:cs="Arial"/>
          <w:bCs/>
        </w:rPr>
        <w:t>udzielenie wychowankom, rodzicom i nauczycielom pomocy psychologiczno – pedagogicznej.</w:t>
      </w:r>
    </w:p>
    <w:p w:rsidR="004402B5" w:rsidRPr="004402B5" w:rsidRDefault="004402B5" w:rsidP="00243B9A">
      <w:pPr>
        <w:pStyle w:val="Akapitzlist"/>
        <w:numPr>
          <w:ilvl w:val="0"/>
          <w:numId w:val="44"/>
        </w:numPr>
        <w:spacing w:line="360" w:lineRule="auto"/>
        <w:ind w:left="1134"/>
        <w:rPr>
          <w:rStyle w:val="oi732d6d"/>
          <w:rFonts w:ascii="Arial" w:hAnsi="Arial" w:cs="Arial"/>
          <w:bCs/>
        </w:rPr>
      </w:pPr>
      <w:r w:rsidRPr="004402B5">
        <w:rPr>
          <w:rStyle w:val="oi732d6d"/>
          <w:rFonts w:ascii="Arial" w:hAnsi="Arial" w:cs="Arial"/>
          <w:bCs/>
        </w:rPr>
        <w:lastRenderedPageBreak/>
        <w:t>Prowadzenie zajęć rewalidacyjnych, resocjalizacyjnych, socjoterapeutycznych.</w:t>
      </w:r>
    </w:p>
    <w:p w:rsidR="004402B5" w:rsidRDefault="004402B5" w:rsidP="00DA6923">
      <w:pPr>
        <w:spacing w:line="360" w:lineRule="auto"/>
        <w:ind w:left="1134"/>
        <w:rPr>
          <w:rStyle w:val="oi732d6d"/>
          <w:rFonts w:ascii="Arial" w:hAnsi="Arial" w:cs="Arial"/>
          <w:bCs/>
        </w:rPr>
      </w:pPr>
    </w:p>
    <w:p w:rsidR="004402B5" w:rsidRPr="00DA6923" w:rsidRDefault="004402B5" w:rsidP="00243B9A">
      <w:pPr>
        <w:pStyle w:val="Akapitzlist"/>
        <w:numPr>
          <w:ilvl w:val="0"/>
          <w:numId w:val="47"/>
        </w:numPr>
        <w:spacing w:line="360" w:lineRule="auto"/>
        <w:ind w:left="1134"/>
        <w:rPr>
          <w:rStyle w:val="oi732d6d"/>
          <w:rFonts w:ascii="Arial" w:hAnsi="Arial" w:cs="Arial"/>
          <w:b/>
          <w:bCs/>
        </w:rPr>
      </w:pPr>
      <w:r w:rsidRPr="00DA6923">
        <w:rPr>
          <w:rStyle w:val="oi732d6d"/>
          <w:rFonts w:ascii="Arial" w:hAnsi="Arial" w:cs="Arial"/>
          <w:b/>
          <w:bCs/>
        </w:rPr>
        <w:t>Psycholog, terapeuta pedagogiczny realizują zajęcia w ramach zadań związanych z :</w:t>
      </w:r>
    </w:p>
    <w:p w:rsidR="004402B5" w:rsidRDefault="004402B5" w:rsidP="004402B5">
      <w:pPr>
        <w:spacing w:line="360" w:lineRule="auto"/>
        <w:rPr>
          <w:rStyle w:val="oi732d6d"/>
          <w:rFonts w:ascii="Arial" w:hAnsi="Arial" w:cs="Arial"/>
          <w:bCs/>
        </w:rPr>
      </w:pPr>
    </w:p>
    <w:p w:rsidR="004402B5" w:rsidRDefault="004402B5" w:rsidP="00243B9A">
      <w:pPr>
        <w:pStyle w:val="Akapitzlist"/>
        <w:numPr>
          <w:ilvl w:val="0"/>
          <w:numId w:val="46"/>
        </w:numPr>
        <w:spacing w:line="360" w:lineRule="auto"/>
        <w:rPr>
          <w:rStyle w:val="oi732d6d"/>
          <w:rFonts w:ascii="Arial" w:hAnsi="Arial" w:cs="Arial"/>
          <w:bCs/>
        </w:rPr>
      </w:pPr>
      <w:r>
        <w:rPr>
          <w:rStyle w:val="oi732d6d"/>
          <w:rFonts w:ascii="Arial" w:hAnsi="Arial" w:cs="Arial"/>
          <w:bCs/>
        </w:rPr>
        <w:t>Prowadzeniem badan i działań  diagnostycznych dzieci, w tym badań przesiewowych, diagnozowaniem indywidualnych potrzeb rozwojowych i edukacyjnych oraz możliwości psychofizycznych dzieci w celu określenia ich mocnych stron, predyspozycji, zainteresowań i uzdolnień oraz przyczyn niepowodzeń edukacyjnych lub trudności w funkcjonowaniu wychowanków, w tym barier i ograniczeń utrudniających im funkcjonowanie i uczestnictwo w życiu przedszkola,</w:t>
      </w:r>
    </w:p>
    <w:p w:rsidR="004402B5" w:rsidRDefault="004402B5" w:rsidP="00243B9A">
      <w:pPr>
        <w:pStyle w:val="Akapitzlist"/>
        <w:numPr>
          <w:ilvl w:val="0"/>
          <w:numId w:val="46"/>
        </w:numPr>
        <w:spacing w:line="360" w:lineRule="auto"/>
        <w:rPr>
          <w:rStyle w:val="oi732d6d"/>
          <w:rFonts w:ascii="Arial" w:hAnsi="Arial" w:cs="Arial"/>
          <w:bCs/>
        </w:rPr>
      </w:pPr>
      <w:r>
        <w:rPr>
          <w:rStyle w:val="oi732d6d"/>
          <w:rFonts w:ascii="Arial" w:hAnsi="Arial" w:cs="Arial"/>
          <w:bCs/>
        </w:rPr>
        <w:t>udzielenie wychowankom, rodzicom i nauczycielom pomocy psychologiczno – pedagogicznej.</w:t>
      </w:r>
    </w:p>
    <w:p w:rsidR="004402B5" w:rsidRDefault="004402B5" w:rsidP="00243B9A">
      <w:pPr>
        <w:pStyle w:val="Akapitzlist"/>
        <w:numPr>
          <w:ilvl w:val="0"/>
          <w:numId w:val="46"/>
        </w:numPr>
        <w:spacing w:line="360" w:lineRule="auto"/>
        <w:rPr>
          <w:rStyle w:val="oi732d6d"/>
          <w:rFonts w:ascii="Arial" w:hAnsi="Arial" w:cs="Arial"/>
          <w:bCs/>
        </w:rPr>
      </w:pPr>
      <w:r>
        <w:rPr>
          <w:rStyle w:val="oi732d6d"/>
          <w:rFonts w:ascii="Arial" w:hAnsi="Arial" w:cs="Arial"/>
          <w:bCs/>
        </w:rPr>
        <w:t>dokonywanie wielospecjalistycznej oceny poziomu funkcjonowania dzieci objętych kształceniem specjalnym</w:t>
      </w:r>
    </w:p>
    <w:p w:rsidR="004402B5" w:rsidRDefault="004402B5" w:rsidP="00243B9A">
      <w:pPr>
        <w:pStyle w:val="Akapitzlist"/>
        <w:numPr>
          <w:ilvl w:val="0"/>
          <w:numId w:val="46"/>
        </w:numPr>
        <w:spacing w:line="360" w:lineRule="auto"/>
        <w:rPr>
          <w:rStyle w:val="oi732d6d"/>
          <w:rFonts w:ascii="Arial" w:hAnsi="Arial" w:cs="Arial"/>
          <w:bCs/>
        </w:rPr>
      </w:pPr>
      <w:r>
        <w:rPr>
          <w:rStyle w:val="oi732d6d"/>
          <w:rFonts w:ascii="Arial" w:hAnsi="Arial" w:cs="Arial"/>
          <w:bCs/>
        </w:rPr>
        <w:t xml:space="preserve">prowadzenie działań z zakresu profilaktyki uzależnień i innych problemów dzieci, w tym działań mających na celu przeciwdziałanie pojawianiu się zachowań ryzykownych </w:t>
      </w:r>
      <w:r w:rsidR="00C81252">
        <w:rPr>
          <w:rStyle w:val="oi732d6d"/>
          <w:rFonts w:ascii="Arial" w:hAnsi="Arial" w:cs="Arial"/>
          <w:bCs/>
        </w:rPr>
        <w:t>.</w:t>
      </w:r>
    </w:p>
    <w:p w:rsidR="00DA6923" w:rsidRPr="004402B5" w:rsidRDefault="00DA6923" w:rsidP="00DA6923">
      <w:pPr>
        <w:pStyle w:val="Akapitzlist"/>
        <w:spacing w:line="360" w:lineRule="auto"/>
        <w:rPr>
          <w:rStyle w:val="oi732d6d"/>
          <w:rFonts w:ascii="Arial" w:hAnsi="Arial" w:cs="Arial"/>
          <w:bCs/>
        </w:rPr>
      </w:pPr>
    </w:p>
    <w:p w:rsidR="004402B5" w:rsidRPr="00DA6923" w:rsidRDefault="00AF21D2" w:rsidP="00243B9A">
      <w:pPr>
        <w:pStyle w:val="Akapitzlist"/>
        <w:numPr>
          <w:ilvl w:val="0"/>
          <w:numId w:val="47"/>
        </w:numPr>
        <w:spacing w:line="360" w:lineRule="auto"/>
        <w:ind w:left="284"/>
        <w:rPr>
          <w:rStyle w:val="oi732d6d"/>
          <w:rFonts w:ascii="Arial" w:hAnsi="Arial" w:cs="Arial"/>
          <w:b/>
          <w:bCs/>
        </w:rPr>
      </w:pPr>
      <w:r w:rsidRPr="00DA6923">
        <w:rPr>
          <w:rStyle w:val="oi732d6d"/>
          <w:rFonts w:ascii="Arial" w:hAnsi="Arial" w:cs="Arial"/>
          <w:b/>
          <w:bCs/>
        </w:rPr>
        <w:t>Do obowiązków logopedy należy w szczególności:</w:t>
      </w:r>
    </w:p>
    <w:p w:rsidR="00AF21D2" w:rsidRDefault="00AF21D2" w:rsidP="00243B9A">
      <w:pPr>
        <w:pStyle w:val="Akapitzlist"/>
        <w:numPr>
          <w:ilvl w:val="1"/>
          <w:numId w:val="47"/>
        </w:numPr>
        <w:spacing w:line="360" w:lineRule="auto"/>
        <w:ind w:left="284"/>
        <w:rPr>
          <w:rStyle w:val="oi732d6d"/>
          <w:rFonts w:ascii="Arial" w:hAnsi="Arial" w:cs="Arial"/>
          <w:bCs/>
        </w:rPr>
      </w:pPr>
      <w:r>
        <w:rPr>
          <w:rStyle w:val="oi732d6d"/>
          <w:rFonts w:ascii="Arial" w:hAnsi="Arial" w:cs="Arial"/>
          <w:bCs/>
        </w:rPr>
        <w:t>Diagnozowanie logopedyczne, w tym prowadzenie przesiewowych badań w celu ustalenia stanu mowy dzieci,</w:t>
      </w:r>
    </w:p>
    <w:p w:rsidR="00AF21D2" w:rsidRDefault="00AF21D2" w:rsidP="00243B9A">
      <w:pPr>
        <w:pStyle w:val="Akapitzlist"/>
        <w:numPr>
          <w:ilvl w:val="1"/>
          <w:numId w:val="47"/>
        </w:numPr>
        <w:spacing w:line="360" w:lineRule="auto"/>
        <w:ind w:left="284"/>
        <w:rPr>
          <w:rStyle w:val="oi732d6d"/>
          <w:rFonts w:ascii="Arial" w:hAnsi="Arial" w:cs="Arial"/>
          <w:bCs/>
        </w:rPr>
      </w:pPr>
      <w:r>
        <w:rPr>
          <w:rStyle w:val="oi732d6d"/>
          <w:rFonts w:ascii="Arial" w:hAnsi="Arial" w:cs="Arial"/>
          <w:bCs/>
        </w:rPr>
        <w:t>Prowadzenie zajęć logopedycznych indywidualnych i grupowych w zależności od rozpoznawanych potrzeb,</w:t>
      </w:r>
    </w:p>
    <w:p w:rsidR="00AF21D2" w:rsidRDefault="00AF21D2" w:rsidP="00243B9A">
      <w:pPr>
        <w:pStyle w:val="Akapitzlist"/>
        <w:numPr>
          <w:ilvl w:val="1"/>
          <w:numId w:val="47"/>
        </w:numPr>
        <w:spacing w:line="360" w:lineRule="auto"/>
        <w:ind w:left="284"/>
        <w:rPr>
          <w:rStyle w:val="oi732d6d"/>
          <w:rFonts w:ascii="Arial" w:hAnsi="Arial" w:cs="Arial"/>
          <w:bCs/>
        </w:rPr>
      </w:pPr>
      <w:r>
        <w:rPr>
          <w:rStyle w:val="oi732d6d"/>
          <w:rFonts w:ascii="Arial" w:hAnsi="Arial" w:cs="Arial"/>
          <w:bCs/>
        </w:rPr>
        <w:t>Prowadzenie porad i konsultacji dla rodziców w zakresie stymulacji rozwoju mowy i eliminowania jej zaburzeń,</w:t>
      </w:r>
    </w:p>
    <w:p w:rsidR="00AF21D2" w:rsidRDefault="00AF21D2" w:rsidP="00243B9A">
      <w:pPr>
        <w:pStyle w:val="Akapitzlist"/>
        <w:numPr>
          <w:ilvl w:val="1"/>
          <w:numId w:val="47"/>
        </w:numPr>
        <w:spacing w:line="360" w:lineRule="auto"/>
        <w:ind w:left="284"/>
        <w:rPr>
          <w:rStyle w:val="oi732d6d"/>
          <w:rFonts w:ascii="Arial" w:hAnsi="Arial" w:cs="Arial"/>
          <w:bCs/>
        </w:rPr>
      </w:pPr>
      <w:r>
        <w:rPr>
          <w:rStyle w:val="oi732d6d"/>
          <w:rFonts w:ascii="Arial" w:hAnsi="Arial" w:cs="Arial"/>
          <w:bCs/>
        </w:rPr>
        <w:t>Podejmowanie działań profilaktycznych zapobiegających powstawaniu zaburzeń komunikacji językowej we współpracy z rodzicami dzieci,</w:t>
      </w:r>
    </w:p>
    <w:p w:rsidR="00AF21D2" w:rsidRPr="00DA6923" w:rsidRDefault="00AF21D2" w:rsidP="00243B9A">
      <w:pPr>
        <w:pStyle w:val="Akapitzlist"/>
        <w:numPr>
          <w:ilvl w:val="1"/>
          <w:numId w:val="47"/>
        </w:numPr>
        <w:spacing w:line="360" w:lineRule="auto"/>
        <w:ind w:left="284"/>
        <w:rPr>
          <w:rStyle w:val="oi732d6d"/>
          <w:rFonts w:ascii="Arial" w:hAnsi="Arial" w:cs="Arial"/>
          <w:bCs/>
        </w:rPr>
      </w:pPr>
      <w:r>
        <w:rPr>
          <w:rStyle w:val="oi732d6d"/>
          <w:rFonts w:ascii="Arial" w:hAnsi="Arial" w:cs="Arial"/>
          <w:bCs/>
        </w:rPr>
        <w:t>Wspieranie nauczycieli i innych specjalistów w udzielaniu pomocy psychologiczno-pedagogicznej.</w:t>
      </w:r>
    </w:p>
    <w:p w:rsidR="00AF21D2" w:rsidRPr="004402B5" w:rsidRDefault="00AF21D2" w:rsidP="004402B5">
      <w:pPr>
        <w:spacing w:line="360" w:lineRule="auto"/>
        <w:rPr>
          <w:rStyle w:val="oi732d6d"/>
          <w:rFonts w:ascii="Arial" w:hAnsi="Arial" w:cs="Arial"/>
          <w:bCs/>
        </w:rPr>
      </w:pPr>
    </w:p>
    <w:p w:rsidR="007E4EFE" w:rsidRPr="007E4EFE" w:rsidRDefault="007E4EFE" w:rsidP="007E4EFE">
      <w:pPr>
        <w:spacing w:line="360" w:lineRule="auto"/>
        <w:rPr>
          <w:rStyle w:val="oi732d6d"/>
          <w:rFonts w:ascii="Arial" w:hAnsi="Arial" w:cs="Arial"/>
          <w:b/>
          <w:bCs/>
        </w:rPr>
      </w:pPr>
    </w:p>
    <w:p w:rsidR="007E4EFE" w:rsidRDefault="00056F01" w:rsidP="00243B9A">
      <w:pPr>
        <w:numPr>
          <w:ilvl w:val="0"/>
          <w:numId w:val="33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Zajęcia kształcenia na odległość</w:t>
      </w:r>
    </w:p>
    <w:p w:rsidR="00B17861" w:rsidRPr="004541BC" w:rsidRDefault="00B17861" w:rsidP="00B17861">
      <w:pPr>
        <w:spacing w:line="360" w:lineRule="auto"/>
        <w:ind w:left="1440"/>
        <w:rPr>
          <w:rFonts w:ascii="Arial" w:hAnsi="Arial" w:cs="Arial"/>
          <w:b/>
          <w:bCs/>
        </w:rPr>
      </w:pPr>
    </w:p>
    <w:p w:rsidR="004541BC" w:rsidRDefault="004541BC" w:rsidP="00243B9A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76" w:lineRule="auto"/>
        <w:ind w:left="142" w:hanging="284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>Zajęcia w przedszkolu zawiesza się w razie wystąpienia:</w:t>
      </w:r>
    </w:p>
    <w:p w:rsidR="00056F01" w:rsidRPr="004541BC" w:rsidRDefault="00056F01" w:rsidP="00056F01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142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4541BC" w:rsidRPr="004541BC" w:rsidRDefault="004541BC" w:rsidP="00243B9A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>zagrożenia bezpieczeństwa dzieci w związku z organizacją i przebiegiem imprez ogólnopolskich lub międzynarodowych;</w:t>
      </w:r>
    </w:p>
    <w:p w:rsidR="004541BC" w:rsidRPr="004541BC" w:rsidRDefault="004541BC" w:rsidP="00243B9A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>temperatury zewnętrznej lub w pomieszczeniach, w których są prowadzone zajęcia z dziećmi , zagrażającej zdrowiu dzieci;</w:t>
      </w:r>
    </w:p>
    <w:p w:rsidR="004541BC" w:rsidRPr="004541BC" w:rsidRDefault="004541BC" w:rsidP="00243B9A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>zagrożenia związanego z sytuacją epidemiologiczną;</w:t>
      </w:r>
    </w:p>
    <w:p w:rsidR="004541BC" w:rsidRPr="004541BC" w:rsidRDefault="004541BC" w:rsidP="00243B9A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>innego nadzwyczajnego zdarzenia zagrażającego bezpieczeństwu i zdrowiu dzieci.</w:t>
      </w:r>
    </w:p>
    <w:p w:rsidR="004541BC" w:rsidRPr="004541BC" w:rsidRDefault="004541BC" w:rsidP="00243B9A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76" w:lineRule="auto"/>
        <w:ind w:left="142" w:hanging="284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>W przypadku zawieszenia zajęć powyżej dwóch dni, dyrektor przedszkola organizuje dla dzieci zajęcia z wykorzystaniem metod i technik kształcenia na odległość.</w:t>
      </w:r>
    </w:p>
    <w:p w:rsidR="004541BC" w:rsidRPr="004541BC" w:rsidRDefault="004541BC" w:rsidP="00243B9A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76" w:lineRule="auto"/>
        <w:ind w:left="142" w:hanging="284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 xml:space="preserve">W czasie realizacji </w:t>
      </w:r>
      <w:r w:rsidRPr="004541BC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zajęć prowadzonych metodami i technikami kształcenia na odległość </w:t>
      </w: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>wszyscy nauczyciele zobowiązani są do zapewnienia wychowankom bezpieczeństwa w sieci.</w:t>
      </w:r>
    </w:p>
    <w:p w:rsidR="004541BC" w:rsidRPr="00056F01" w:rsidRDefault="004541BC" w:rsidP="00243B9A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76" w:lineRule="auto"/>
        <w:ind w:left="142" w:hanging="284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>W realizacji zajęć prowadzonych metodami i technikami kształcenia na odległość nauczyciele korzystają z technologii informacyjno-komunikacyjnych takich jak:</w:t>
      </w:r>
    </w:p>
    <w:p w:rsidR="00056F01" w:rsidRPr="004541BC" w:rsidRDefault="00056F01" w:rsidP="00056F01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142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4541BC" w:rsidRPr="004541BC" w:rsidRDefault="004541BC" w:rsidP="00243B9A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>komunikatory: e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-mail, aplikację LiveKid</w:t>
      </w: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>, telefon (rozmowy, SMS)</w:t>
      </w:r>
    </w:p>
    <w:p w:rsidR="004541BC" w:rsidRDefault="004541BC" w:rsidP="00243B9A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>inne niż wskazane w pkt 1, umożliwiające kontynuowanie procesu kształcenia i wychowania.</w:t>
      </w:r>
    </w:p>
    <w:p w:rsidR="00056F01" w:rsidRPr="004541BC" w:rsidRDefault="00056F01" w:rsidP="00056F01">
      <w:pPr>
        <w:pStyle w:val="Akapitzlist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4541BC" w:rsidRPr="00056F01" w:rsidRDefault="004541BC" w:rsidP="00243B9A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76" w:lineRule="auto"/>
        <w:ind w:left="142" w:hanging="284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 xml:space="preserve">W okresie </w:t>
      </w:r>
      <w:r w:rsidRPr="004541BC">
        <w:rPr>
          <w:rFonts w:ascii="Arial" w:hAnsi="Arial" w:cs="Arial"/>
          <w:bCs/>
          <w:color w:val="000000"/>
          <w:sz w:val="24"/>
          <w:szCs w:val="24"/>
          <w:lang w:eastAsia="pl-PL"/>
        </w:rPr>
        <w:t>prowadzenia zajęć z wykorzystaniem metod i technik kształcenia na odległość dyrektor przekazuje dzieciom, rodzicom i nauczycielom informację o sposobie i trybie re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alizacji zadań</w:t>
      </w:r>
      <w:r w:rsidRPr="004541BC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w zakresie realizacji podstawy programowej wychowania przedszkolnego, organizacji kształcenia specjalnego, pomocy psychologiczno-pedagogicznej, indywidualnego obowiązkowego rocznego przygotowania przedszkolnego, zajęć wczesnego wspomagania rozwoju dziecka.</w:t>
      </w:r>
    </w:p>
    <w:p w:rsidR="00056F01" w:rsidRPr="004541BC" w:rsidRDefault="00056F01" w:rsidP="00056F01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142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4541BC" w:rsidRDefault="004541BC" w:rsidP="00243B9A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76" w:lineRule="auto"/>
        <w:ind w:left="142" w:hanging="284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Zajęcia </w:t>
      </w: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>z wykorzystaniem metod i technik kształcenia na odległość są organizow</w:t>
      </w:r>
      <w:r w:rsidR="0041350A">
        <w:rPr>
          <w:rFonts w:ascii="Arial" w:hAnsi="Arial" w:cs="Arial"/>
          <w:color w:val="000000"/>
          <w:sz w:val="24"/>
          <w:szCs w:val="24"/>
          <w:lang w:eastAsia="pl-PL"/>
        </w:rPr>
        <w:t xml:space="preserve">ane  </w:t>
      </w: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 xml:space="preserve"> z uwzględnieniem:</w:t>
      </w:r>
    </w:p>
    <w:p w:rsidR="00056F01" w:rsidRDefault="00056F01" w:rsidP="00056F01">
      <w:pPr>
        <w:pStyle w:val="Akapitzlist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056F01" w:rsidRPr="004541BC" w:rsidRDefault="00056F01" w:rsidP="00056F01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142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4541BC" w:rsidRPr="004541BC" w:rsidRDefault="004541BC" w:rsidP="00243B9A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>równomiernego obciążania dzieci zajęciami w poszczególnych dniach tygodnia;</w:t>
      </w:r>
    </w:p>
    <w:p w:rsidR="004541BC" w:rsidRPr="004541BC" w:rsidRDefault="004541BC" w:rsidP="00243B9A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>zróżnicowania zajęć w każdym dniu;</w:t>
      </w:r>
    </w:p>
    <w:p w:rsidR="004541BC" w:rsidRDefault="004541BC" w:rsidP="00243B9A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>możliwości psychofizycznych dzieci;</w:t>
      </w:r>
    </w:p>
    <w:p w:rsidR="00056F01" w:rsidRPr="004541BC" w:rsidRDefault="00056F01" w:rsidP="00056F01">
      <w:pPr>
        <w:pStyle w:val="Akapitzlist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4541BC" w:rsidRDefault="004541BC" w:rsidP="00243B9A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76" w:lineRule="auto"/>
        <w:ind w:left="142" w:hanging="284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>Przedszkole zapewnia warunki bezpiecznego uczestnictwa dzieci w zajęciach z wykorzystaniem metod i technik kształcenia na odległość poprzez:</w:t>
      </w:r>
    </w:p>
    <w:p w:rsidR="00056F01" w:rsidRPr="004541BC" w:rsidRDefault="00056F01" w:rsidP="00056F01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142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4541BC" w:rsidRPr="004541BC" w:rsidRDefault="004541BC" w:rsidP="00243B9A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76" w:lineRule="auto"/>
        <w:ind w:hanging="76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>łączenie przemiennego kształcenia z użyciem monitorów i bez ich użycia:</w:t>
      </w:r>
    </w:p>
    <w:p w:rsidR="004541BC" w:rsidRPr="004541BC" w:rsidRDefault="004541BC" w:rsidP="00243B9A">
      <w:pPr>
        <w:pStyle w:val="Akapitzlist"/>
        <w:numPr>
          <w:ilvl w:val="0"/>
          <w:numId w:val="3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left="851" w:firstLine="0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>przekazywanie rodzicom kart pracy do wydruku lub wydrukowanych kart pracy,</w:t>
      </w:r>
    </w:p>
    <w:p w:rsidR="004541BC" w:rsidRPr="004541BC" w:rsidRDefault="004541BC" w:rsidP="00243B9A">
      <w:pPr>
        <w:pStyle w:val="Akapitzlist"/>
        <w:numPr>
          <w:ilvl w:val="0"/>
          <w:numId w:val="39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left="851" w:firstLine="0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propozycji zabaw z dzieckiem z użyciem przedmiotów dostępnych w domu,</w:t>
      </w:r>
    </w:p>
    <w:p w:rsidR="004541BC" w:rsidRPr="004541BC" w:rsidRDefault="004541BC" w:rsidP="0041350A">
      <w:pPr>
        <w:pStyle w:val="Akapitzlist"/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left="851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 xml:space="preserve">przesyłanie linków do filmów edukacyjnych, multimedialnych książeczek i gier  </w:t>
      </w:r>
      <w:r w:rsidR="0041350A" w:rsidRPr="004541BC">
        <w:rPr>
          <w:rFonts w:ascii="Arial" w:hAnsi="Arial" w:cs="Arial"/>
          <w:color w:val="000000"/>
          <w:sz w:val="24"/>
          <w:szCs w:val="24"/>
          <w:lang w:eastAsia="pl-PL"/>
        </w:rPr>
        <w:t>edukacyjnych;</w:t>
      </w: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 xml:space="preserve">    </w:t>
      </w:r>
    </w:p>
    <w:p w:rsidR="004541BC" w:rsidRDefault="004541BC" w:rsidP="00243B9A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76" w:lineRule="auto"/>
        <w:ind w:hanging="76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 xml:space="preserve">materiały o których mowa w pkt 7. ppkt 1) dostosowane są do potrzeb i możliwości </w:t>
      </w:r>
      <w:r w:rsidRPr="0041350A">
        <w:rPr>
          <w:rFonts w:ascii="Arial" w:hAnsi="Arial" w:cs="Arial"/>
          <w:color w:val="000000"/>
          <w:sz w:val="24"/>
          <w:szCs w:val="24"/>
          <w:lang w:eastAsia="pl-PL"/>
        </w:rPr>
        <w:t xml:space="preserve">dzieci w wieku przedszkolnym </w:t>
      </w:r>
    </w:p>
    <w:p w:rsidR="00056F01" w:rsidRPr="0041350A" w:rsidRDefault="00056F01" w:rsidP="00056F01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502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4541BC" w:rsidRPr="00056F01" w:rsidRDefault="004541BC" w:rsidP="00243B9A">
      <w:pPr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142" w:hanging="284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4541BC">
        <w:rPr>
          <w:rFonts w:ascii="Arial" w:eastAsia="Calibri" w:hAnsi="Arial" w:cs="Arial"/>
          <w:color w:val="000000"/>
          <w:lang w:eastAsia="pl-PL"/>
        </w:rPr>
        <w:t xml:space="preserve">W okresie </w:t>
      </w:r>
      <w:r w:rsidRPr="004541BC">
        <w:rPr>
          <w:rFonts w:ascii="Arial" w:eastAsia="Calibri" w:hAnsi="Arial" w:cs="Arial"/>
          <w:bCs/>
          <w:color w:val="000000"/>
          <w:lang w:eastAsia="pl-PL"/>
        </w:rPr>
        <w:t>prowadzenia zajęć z wykorzystaniem metod i technik kształcenia na odległość, dyrektor, w porozumieniu z radą pedagogiczną, może czasowo modyfikować:</w:t>
      </w:r>
    </w:p>
    <w:p w:rsidR="00056F01" w:rsidRPr="004541BC" w:rsidRDefault="00056F01" w:rsidP="00056F01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142"/>
        <w:textAlignment w:val="baseline"/>
        <w:rPr>
          <w:rFonts w:ascii="Arial" w:eastAsia="Calibri" w:hAnsi="Arial" w:cs="Arial"/>
          <w:color w:val="000000"/>
          <w:lang w:eastAsia="pl-PL"/>
        </w:rPr>
      </w:pPr>
    </w:p>
    <w:p w:rsidR="004541BC" w:rsidRPr="004541BC" w:rsidRDefault="004541BC" w:rsidP="00243B9A">
      <w:pPr>
        <w:numPr>
          <w:ilvl w:val="0"/>
          <w:numId w:val="40"/>
        </w:numPr>
        <w:suppressAutoHyphens w:val="0"/>
        <w:spacing w:line="276" w:lineRule="auto"/>
        <w:rPr>
          <w:rFonts w:ascii="Arial" w:eastAsia="Calibri" w:hAnsi="Arial" w:cs="Arial"/>
          <w:color w:val="000000"/>
        </w:rPr>
      </w:pPr>
      <w:r w:rsidRPr="004541BC">
        <w:rPr>
          <w:rFonts w:ascii="Arial" w:eastAsia="Calibri" w:hAnsi="Arial" w:cs="Arial"/>
          <w:color w:val="000000"/>
          <w:lang w:eastAsia="pl-PL"/>
        </w:rPr>
        <w:t xml:space="preserve">tygodniowy </w:t>
      </w:r>
      <w:r w:rsidRPr="004541BC">
        <w:rPr>
          <w:rFonts w:ascii="Arial" w:eastAsia="Calibri" w:hAnsi="Arial" w:cs="Arial"/>
          <w:color w:val="000000"/>
        </w:rPr>
        <w:t>zakres treści nauczania z zajęć wynikających z ramowego rozkładu dnia przedszkola,</w:t>
      </w:r>
    </w:p>
    <w:p w:rsidR="004541BC" w:rsidRDefault="004541BC" w:rsidP="00243B9A">
      <w:pPr>
        <w:numPr>
          <w:ilvl w:val="0"/>
          <w:numId w:val="40"/>
        </w:numPr>
        <w:suppressAutoHyphens w:val="0"/>
        <w:spacing w:line="276" w:lineRule="auto"/>
        <w:rPr>
          <w:rFonts w:ascii="Arial" w:eastAsia="Calibri" w:hAnsi="Arial" w:cs="Arial"/>
          <w:color w:val="000000"/>
        </w:rPr>
      </w:pPr>
      <w:r w:rsidRPr="004541BC">
        <w:rPr>
          <w:rFonts w:ascii="Arial" w:eastAsia="Calibri" w:hAnsi="Arial" w:cs="Arial"/>
          <w:color w:val="000000"/>
          <w:lang w:eastAsia="pl-PL"/>
        </w:rPr>
        <w:t>tygodniowy</w:t>
      </w:r>
      <w:r w:rsidRPr="004541BC">
        <w:rPr>
          <w:rFonts w:ascii="Arial" w:eastAsia="Calibri" w:hAnsi="Arial" w:cs="Arial"/>
          <w:color w:val="000000"/>
        </w:rPr>
        <w:t xml:space="preserve"> rozkład zajęć w zakresie prowadzonych w przedszkolu zajęć z wykorzystaniem metod i technik kształcenia na odległość.</w:t>
      </w:r>
    </w:p>
    <w:p w:rsidR="00056F01" w:rsidRPr="004541BC" w:rsidRDefault="00056F01" w:rsidP="00056F01">
      <w:pPr>
        <w:suppressAutoHyphens w:val="0"/>
        <w:spacing w:line="276" w:lineRule="auto"/>
        <w:ind w:left="720"/>
        <w:rPr>
          <w:rFonts w:ascii="Arial" w:eastAsia="Calibri" w:hAnsi="Arial" w:cs="Arial"/>
          <w:color w:val="000000"/>
        </w:rPr>
      </w:pPr>
    </w:p>
    <w:p w:rsidR="0041350A" w:rsidRDefault="004541BC" w:rsidP="00243B9A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76" w:lineRule="auto"/>
        <w:ind w:left="142" w:hanging="284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>O sposobie realizacji zajęć z wykorzystaniem metod i technik kształcenia na odległość,</w:t>
      </w:r>
      <w:r w:rsidR="0041350A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4541BC">
        <w:rPr>
          <w:rFonts w:ascii="Arial" w:hAnsi="Arial" w:cs="Arial"/>
          <w:bCs/>
          <w:color w:val="000000"/>
          <w:sz w:val="24"/>
          <w:szCs w:val="24"/>
          <w:lang w:eastAsia="pl-PL"/>
        </w:rPr>
        <w:t>jak również o modyfikacji tygodniowego zakresu treści nauczania oraz tygodniowego rozkładu zajęć,</w:t>
      </w: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 xml:space="preserve">  dyrektor przedszkola informuje organ prowadzący i organ sprawujący nadzór pedagogiczny. </w:t>
      </w:r>
    </w:p>
    <w:p w:rsidR="00056F01" w:rsidRDefault="00056F01" w:rsidP="00056F01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142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4541BC" w:rsidRPr="00056F01" w:rsidRDefault="004541BC" w:rsidP="00243B9A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76" w:lineRule="auto"/>
        <w:ind w:left="142" w:hanging="284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41350A">
        <w:rPr>
          <w:rFonts w:ascii="Arial" w:hAnsi="Arial" w:cs="Arial"/>
          <w:color w:val="000000"/>
          <w:sz w:val="24"/>
          <w:szCs w:val="24"/>
          <w:lang w:eastAsia="pl-PL"/>
        </w:rPr>
        <w:t>Podczas realizacji zajęć z wykorzystaniem metod i technik kształcenia na odległość nauczyciele przedszkola  informują rodziców o dostępnych materiałach i możliwych sposobach oraz formach ich realizacji przez dziecko w domu. Przekazują rodzicom dzieci materiały niezbędne do realizacji zajęć w domu za pośrednictwem:  poczty elektroniczn</w:t>
      </w:r>
      <w:r w:rsidR="0041350A">
        <w:rPr>
          <w:rFonts w:ascii="Arial" w:hAnsi="Arial" w:cs="Arial"/>
          <w:color w:val="000000"/>
          <w:sz w:val="24"/>
          <w:szCs w:val="24"/>
          <w:lang w:eastAsia="pl-PL"/>
        </w:rPr>
        <w:t>ej lub aplikacji LiveKid</w:t>
      </w:r>
      <w:r w:rsidRPr="0041350A">
        <w:rPr>
          <w:rFonts w:ascii="Arial" w:hAnsi="Arial" w:cs="Arial"/>
          <w:color w:val="000000"/>
          <w:sz w:val="24"/>
          <w:szCs w:val="24"/>
          <w:lang w:eastAsia="pl-PL"/>
        </w:rPr>
        <w:t xml:space="preserve">. </w:t>
      </w:r>
    </w:p>
    <w:p w:rsidR="00056F01" w:rsidRDefault="00056F01" w:rsidP="00056F01">
      <w:pPr>
        <w:pStyle w:val="Akapitzlist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056F01" w:rsidRPr="0041350A" w:rsidRDefault="00056F01" w:rsidP="00056F01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142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4541BC" w:rsidRDefault="004541BC" w:rsidP="0041350A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-142"/>
        <w:textAlignment w:val="baseline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 xml:space="preserve">10a. Jeżeli rodzice </w:t>
      </w:r>
      <w:r w:rsidRPr="004541BC">
        <w:rPr>
          <w:rFonts w:ascii="Arial" w:hAnsi="Arial" w:cs="Arial"/>
          <w:bCs/>
          <w:color w:val="000000"/>
          <w:sz w:val="24"/>
          <w:szCs w:val="24"/>
          <w:lang w:eastAsia="pl-PL"/>
        </w:rPr>
        <w:t>dziecka nie posiadają dostępu do Internetu, n</w:t>
      </w:r>
      <w:r w:rsidR="0041350A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auczyciel przesyła na telefon  </w:t>
      </w:r>
      <w:r w:rsidRPr="004541BC">
        <w:rPr>
          <w:rFonts w:ascii="Arial" w:hAnsi="Arial" w:cs="Arial"/>
          <w:bCs/>
          <w:color w:val="000000"/>
          <w:sz w:val="24"/>
          <w:szCs w:val="24"/>
          <w:lang w:eastAsia="pl-PL"/>
        </w:rPr>
        <w:t>komórkowy</w:t>
      </w:r>
      <w:r w:rsidR="0041350A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4541BC">
        <w:rPr>
          <w:rFonts w:ascii="Arial" w:hAnsi="Arial" w:cs="Arial"/>
          <w:bCs/>
          <w:color w:val="000000"/>
          <w:sz w:val="24"/>
          <w:szCs w:val="24"/>
          <w:lang w:eastAsia="pl-PL"/>
        </w:rPr>
        <w:t>rodzica informacje o dostępnych materiałach nie</w:t>
      </w:r>
      <w:r w:rsidR="0041350A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zbędnych do realizacji zajęć z </w:t>
      </w:r>
      <w:r w:rsidRPr="004541BC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wykorzystaniem  metod i technik kształcenia na odległość, a także możliwych sposobach i formach  ich realizacji przez  dziecko w domu.</w:t>
      </w:r>
    </w:p>
    <w:p w:rsidR="00056F01" w:rsidRPr="004541BC" w:rsidRDefault="00056F01" w:rsidP="0041350A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-142"/>
        <w:textAlignment w:val="baseline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:rsidR="004541BC" w:rsidRDefault="004541BC" w:rsidP="00243B9A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76" w:lineRule="auto"/>
        <w:ind w:left="142" w:hanging="284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>Potwierdzeniem uczestnictwa dziecka w zajęciach realizowanych z wykorzystaniem metod i technik kształcenia na odległość jest:</w:t>
      </w:r>
    </w:p>
    <w:p w:rsidR="00056F01" w:rsidRPr="004541BC" w:rsidRDefault="00056F01" w:rsidP="00056F01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142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4541BC" w:rsidRPr="004541BC" w:rsidRDefault="004541BC" w:rsidP="00243B9A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76" w:lineRule="auto"/>
        <w:ind w:hanging="76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>przesłanie przez rodziców zdjęć lub filmów z wykonanych przez dzieci zadań,</w:t>
      </w:r>
    </w:p>
    <w:p w:rsidR="004541BC" w:rsidRPr="004541BC" w:rsidRDefault="004541BC" w:rsidP="00243B9A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76" w:lineRule="auto"/>
        <w:ind w:hanging="76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>zalogowanie się na platformie Teams,</w:t>
      </w:r>
    </w:p>
    <w:p w:rsidR="004541BC" w:rsidRPr="004541BC" w:rsidRDefault="004541BC" w:rsidP="00243B9A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76" w:lineRule="auto"/>
        <w:ind w:hanging="76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>odbieranie wiadomości,</w:t>
      </w:r>
    </w:p>
    <w:p w:rsidR="004541BC" w:rsidRDefault="004541BC" w:rsidP="00243B9A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76" w:lineRule="auto"/>
        <w:ind w:hanging="76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>wykonywanie zadań w formie ustalonej dla stosowanego narzędzia zdalnego nauczania.</w:t>
      </w:r>
    </w:p>
    <w:p w:rsidR="00056F01" w:rsidRPr="004541BC" w:rsidRDefault="00056F01" w:rsidP="00056F01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502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4541BC" w:rsidRDefault="004541BC" w:rsidP="0041350A">
      <w:pPr>
        <w:overflowPunct w:val="0"/>
        <w:autoSpaceDE w:val="0"/>
        <w:autoSpaceDN w:val="0"/>
        <w:adjustRightInd w:val="0"/>
        <w:spacing w:line="276" w:lineRule="auto"/>
        <w:ind w:left="-142"/>
        <w:textAlignment w:val="baseline"/>
        <w:rPr>
          <w:rFonts w:ascii="Arial" w:eastAsia="Calibri" w:hAnsi="Arial" w:cs="Arial"/>
          <w:color w:val="000000"/>
          <w:lang w:eastAsia="pl-PL"/>
        </w:rPr>
      </w:pPr>
      <w:r w:rsidRPr="004541BC">
        <w:rPr>
          <w:rFonts w:ascii="Arial" w:eastAsia="Calibri" w:hAnsi="Arial" w:cs="Arial"/>
          <w:color w:val="000000"/>
          <w:lang w:eastAsia="pl-PL"/>
        </w:rPr>
        <w:t xml:space="preserve">11a. </w:t>
      </w:r>
      <w:r w:rsidR="00684818">
        <w:rPr>
          <w:rFonts w:ascii="Arial" w:eastAsia="Calibri" w:hAnsi="Arial" w:cs="Arial"/>
          <w:color w:val="000000"/>
          <w:lang w:eastAsia="pl-PL"/>
        </w:rPr>
        <w:t xml:space="preserve">  </w:t>
      </w:r>
      <w:r w:rsidRPr="004541BC">
        <w:rPr>
          <w:rFonts w:ascii="Arial" w:eastAsia="Calibri" w:hAnsi="Arial" w:cs="Arial"/>
          <w:color w:val="000000"/>
          <w:lang w:eastAsia="pl-PL"/>
        </w:rPr>
        <w:t>Potwierdzenie uczestnictwa dziecka w zajęciach realizowan</w:t>
      </w:r>
      <w:r w:rsidR="0041350A">
        <w:rPr>
          <w:rFonts w:ascii="Arial" w:eastAsia="Calibri" w:hAnsi="Arial" w:cs="Arial"/>
          <w:color w:val="000000"/>
          <w:lang w:eastAsia="pl-PL"/>
        </w:rPr>
        <w:t xml:space="preserve">ych w z wykorzystaniem metod i </w:t>
      </w:r>
      <w:r w:rsidRPr="004541BC">
        <w:rPr>
          <w:rFonts w:ascii="Arial" w:eastAsia="Calibri" w:hAnsi="Arial" w:cs="Arial"/>
          <w:color w:val="000000"/>
          <w:lang w:eastAsia="pl-PL"/>
        </w:rPr>
        <w:t xml:space="preserve">technik kształcenia na odległość uwzględnia zasady </w:t>
      </w:r>
      <w:r w:rsidRPr="004541BC">
        <w:rPr>
          <w:rFonts w:ascii="Arial" w:eastAsia="Calibri" w:hAnsi="Arial" w:cs="Arial"/>
          <w:color w:val="000000"/>
          <w:lang w:eastAsia="pl-PL"/>
        </w:rPr>
        <w:lastRenderedPageBreak/>
        <w:t>poszanowa</w:t>
      </w:r>
      <w:r w:rsidR="0041350A">
        <w:rPr>
          <w:rFonts w:ascii="Arial" w:eastAsia="Calibri" w:hAnsi="Arial" w:cs="Arial"/>
          <w:color w:val="000000"/>
          <w:lang w:eastAsia="pl-PL"/>
        </w:rPr>
        <w:t>nia sfery prywatności rodziców</w:t>
      </w:r>
      <w:r w:rsidRPr="004541BC">
        <w:rPr>
          <w:rFonts w:ascii="Arial" w:eastAsia="Calibri" w:hAnsi="Arial" w:cs="Arial"/>
          <w:color w:val="000000"/>
          <w:lang w:eastAsia="pl-PL"/>
        </w:rPr>
        <w:t xml:space="preserve"> dziecka oraz warunki techniczne i oprogramowanie sprzętu służącego do realizacji zadań.</w:t>
      </w:r>
    </w:p>
    <w:p w:rsidR="00056F01" w:rsidRPr="004541BC" w:rsidRDefault="00056F01" w:rsidP="0041350A">
      <w:pPr>
        <w:overflowPunct w:val="0"/>
        <w:autoSpaceDE w:val="0"/>
        <w:autoSpaceDN w:val="0"/>
        <w:adjustRightInd w:val="0"/>
        <w:spacing w:line="276" w:lineRule="auto"/>
        <w:ind w:left="-142"/>
        <w:textAlignment w:val="baseline"/>
        <w:rPr>
          <w:rFonts w:ascii="Arial" w:eastAsia="Calibri" w:hAnsi="Arial" w:cs="Arial"/>
          <w:color w:val="000000"/>
          <w:lang w:eastAsia="pl-PL"/>
        </w:rPr>
      </w:pPr>
    </w:p>
    <w:p w:rsidR="004541BC" w:rsidRDefault="004541BC" w:rsidP="0041350A">
      <w:pPr>
        <w:overflowPunct w:val="0"/>
        <w:autoSpaceDE w:val="0"/>
        <w:autoSpaceDN w:val="0"/>
        <w:adjustRightInd w:val="0"/>
        <w:spacing w:line="276" w:lineRule="auto"/>
        <w:ind w:hanging="142"/>
        <w:textAlignment w:val="baseline"/>
        <w:rPr>
          <w:rFonts w:ascii="Arial" w:hAnsi="Arial" w:cs="Arial"/>
          <w:bCs/>
          <w:color w:val="000000"/>
          <w:lang w:eastAsia="pl-PL"/>
        </w:rPr>
      </w:pPr>
      <w:r w:rsidRPr="004541BC">
        <w:rPr>
          <w:rFonts w:ascii="Arial" w:eastAsia="Calibri" w:hAnsi="Arial" w:cs="Arial"/>
          <w:color w:val="000000"/>
          <w:lang w:eastAsia="pl-PL"/>
        </w:rPr>
        <w:t xml:space="preserve">11b. </w:t>
      </w:r>
      <w:r w:rsidR="00684818">
        <w:rPr>
          <w:rFonts w:ascii="Arial" w:eastAsia="Calibri" w:hAnsi="Arial" w:cs="Arial"/>
          <w:color w:val="000000"/>
          <w:lang w:eastAsia="pl-PL"/>
        </w:rPr>
        <w:t xml:space="preserve">   </w:t>
      </w:r>
      <w:r w:rsidRPr="004541BC">
        <w:rPr>
          <w:rFonts w:ascii="Arial" w:eastAsia="Calibri" w:hAnsi="Arial" w:cs="Arial"/>
          <w:color w:val="000000"/>
          <w:lang w:eastAsia="pl-PL"/>
        </w:rPr>
        <w:t xml:space="preserve">W przypadku rodziców dziecka, </w:t>
      </w:r>
      <w:r w:rsidRPr="004541BC">
        <w:rPr>
          <w:rFonts w:ascii="Arial" w:hAnsi="Arial" w:cs="Arial"/>
          <w:bCs/>
          <w:color w:val="000000"/>
          <w:lang w:eastAsia="pl-PL"/>
        </w:rPr>
        <w:t>którzy nie mają dostępu do Internetu, obecność potwierdzana jest  poprzez odbieranie wiadomości SMS, zapoznanie się z przesłanym materiałem i wykonanie zadań  w formie ustalonej przez nauczyciela;</w:t>
      </w:r>
    </w:p>
    <w:p w:rsidR="00056F01" w:rsidRPr="004541BC" w:rsidRDefault="00056F01" w:rsidP="0041350A">
      <w:pPr>
        <w:overflowPunct w:val="0"/>
        <w:autoSpaceDE w:val="0"/>
        <w:autoSpaceDN w:val="0"/>
        <w:adjustRightInd w:val="0"/>
        <w:spacing w:line="276" w:lineRule="auto"/>
        <w:ind w:hanging="142"/>
        <w:textAlignment w:val="baseline"/>
        <w:rPr>
          <w:rFonts w:ascii="Arial" w:hAnsi="Arial" w:cs="Arial"/>
          <w:bCs/>
          <w:color w:val="000000"/>
          <w:lang w:eastAsia="pl-PL"/>
        </w:rPr>
      </w:pPr>
    </w:p>
    <w:p w:rsidR="004541BC" w:rsidRPr="00056F01" w:rsidRDefault="004541BC" w:rsidP="00243B9A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76" w:lineRule="auto"/>
        <w:ind w:left="142" w:hanging="284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 xml:space="preserve"> W okresie prowadzenia zajęć </w:t>
      </w:r>
      <w:r w:rsidRPr="004541BC">
        <w:rPr>
          <w:rFonts w:ascii="Arial" w:hAnsi="Arial" w:cs="Arial"/>
          <w:bCs/>
          <w:color w:val="000000"/>
          <w:sz w:val="24"/>
          <w:szCs w:val="24"/>
        </w:rPr>
        <w:t>z wykorzystaniem metod i technik kształcenia na odległość nauczyciele przedszkola i specjaliści monitorują postępy dziecka na bieżąco i przekazują rodzicom informacje telefonicznie lub na platformie Teams lub innej dopuszczalnej formie, regularnie i terminowo, z zachowaniem poufności.</w:t>
      </w:r>
    </w:p>
    <w:p w:rsidR="00056F01" w:rsidRPr="004541BC" w:rsidRDefault="00056F01" w:rsidP="00056F01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142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4541BC" w:rsidRPr="004541BC" w:rsidRDefault="004541BC" w:rsidP="00243B9A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76" w:lineRule="auto"/>
        <w:ind w:left="142" w:hanging="284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>W okresie prowadzenia zajęć z wykorzystaniem metod i technik kształcenia na odległość, rodzice mają możliwość indywidualnych kontaktów z nauczycielami w formie:</w:t>
      </w:r>
    </w:p>
    <w:p w:rsidR="004541BC" w:rsidRPr="004541BC" w:rsidRDefault="004541BC" w:rsidP="00243B9A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>rozmów indywidualnych w bezpośrednim kontakcie</w:t>
      </w:r>
    </w:p>
    <w:p w:rsidR="004541BC" w:rsidRPr="004541BC" w:rsidRDefault="004541BC" w:rsidP="00243B9A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>rozmów telefonicznych</w:t>
      </w:r>
    </w:p>
    <w:p w:rsidR="004541BC" w:rsidRDefault="004541BC" w:rsidP="00243B9A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>rozmów za pośrednictwem platformy Teams</w:t>
      </w:r>
    </w:p>
    <w:p w:rsidR="00056F01" w:rsidRPr="004541BC" w:rsidRDefault="00056F01" w:rsidP="00056F01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502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4541BC" w:rsidRPr="00056F01" w:rsidRDefault="004541BC" w:rsidP="00243B9A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76" w:lineRule="auto"/>
        <w:ind w:left="142" w:hanging="284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4541BC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Dyrektor, na wniosek rodziców, organizuje zajęcia na terenie przedszkola dla dziecka, które z uwagi na trudną sytuację rodzinną nie może realizować zajęć z wykorzystaniem metod i technik kształcenia na odległość w miejscu zamieszkania, o ile możliwe jest zapewnienie bezpiecznych i higienicznych warunków nauki na terenie przedszkola oraz na danym terenie nie występują zdarzenia, które mogą zagrozić bezpieczeństwu lub zdrowiu dziecka .</w:t>
      </w:r>
    </w:p>
    <w:p w:rsidR="00056F01" w:rsidRPr="004541BC" w:rsidRDefault="00056F01" w:rsidP="00056F01">
      <w:pPr>
        <w:pStyle w:val="Akapitzlist"/>
        <w:overflowPunct w:val="0"/>
        <w:autoSpaceDE w:val="0"/>
        <w:autoSpaceDN w:val="0"/>
        <w:adjustRightInd w:val="0"/>
        <w:spacing w:after="0" w:line="276" w:lineRule="auto"/>
        <w:ind w:left="142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4541BC" w:rsidRPr="004541BC" w:rsidRDefault="004541BC" w:rsidP="00243B9A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76" w:lineRule="auto"/>
        <w:ind w:left="142" w:hanging="284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4541BC">
        <w:rPr>
          <w:rFonts w:ascii="Arial" w:hAnsi="Arial" w:cs="Arial"/>
          <w:color w:val="000000"/>
          <w:sz w:val="24"/>
          <w:szCs w:val="24"/>
          <w:lang w:eastAsia="pl-PL"/>
        </w:rPr>
        <w:t xml:space="preserve"> Dyrektor, na wniosek rodziców, organizuje </w:t>
      </w:r>
      <w:r w:rsidRPr="004541BC">
        <w:rPr>
          <w:rFonts w:ascii="Arial" w:hAnsi="Arial" w:cs="Arial"/>
          <w:bCs/>
          <w:color w:val="000000"/>
          <w:sz w:val="24"/>
          <w:szCs w:val="24"/>
          <w:lang w:eastAsia="pl-PL"/>
        </w:rPr>
        <w:t>zajęcia na terenie przedszkola dla dziecka, które z uwagi na rodzaj niepełnosprawności nie może realizować zajęć z wykorzystaniem metod i technik kształcenia na odległość w miejscu zamieszkania. Zajęcia te organizuje się w bezpośrednim kontakcie z nauczycielem lub inną osobą prowadzącą zajęcia lub z wykorzystaniem metod i technik kształcenia na odległość – o ile możliwe jest zapewnienie bezpiecznych i higienicznych warunków nauki na terenie przedszkola oraz na danym terenie nie występują zdarzenia, które mogą zagrozić bezpieczeństwu lub zdrowiu dziecka.</w:t>
      </w:r>
    </w:p>
    <w:p w:rsidR="00056F01" w:rsidRDefault="00056F01" w:rsidP="00056F01">
      <w:pPr>
        <w:pStyle w:val="Tekstpodstawowy21"/>
        <w:rPr>
          <w:b/>
          <w:bCs/>
          <w:szCs w:val="24"/>
        </w:rPr>
      </w:pPr>
    </w:p>
    <w:p w:rsidR="00056F01" w:rsidRDefault="00056F01">
      <w:pPr>
        <w:pStyle w:val="Tekstpodstawowy21"/>
        <w:jc w:val="center"/>
        <w:rPr>
          <w:b/>
          <w:bCs/>
          <w:szCs w:val="24"/>
        </w:rPr>
      </w:pPr>
    </w:p>
    <w:p w:rsidR="00D26D40" w:rsidRDefault="00D26D40">
      <w:pPr>
        <w:pStyle w:val="Tekstpodstawowy21"/>
        <w:jc w:val="center"/>
        <w:rPr>
          <w:b/>
          <w:bCs/>
          <w:szCs w:val="24"/>
        </w:rPr>
      </w:pPr>
    </w:p>
    <w:p w:rsidR="00D26D40" w:rsidRDefault="00D26D40">
      <w:pPr>
        <w:pStyle w:val="Tekstpodstawowy21"/>
        <w:jc w:val="center"/>
        <w:rPr>
          <w:b/>
          <w:bCs/>
          <w:szCs w:val="24"/>
        </w:rPr>
      </w:pPr>
    </w:p>
    <w:p w:rsidR="00D26D40" w:rsidRDefault="00D26D40">
      <w:pPr>
        <w:pStyle w:val="Tekstpodstawowy21"/>
        <w:jc w:val="center"/>
        <w:rPr>
          <w:b/>
          <w:bCs/>
          <w:szCs w:val="24"/>
        </w:rPr>
      </w:pPr>
    </w:p>
    <w:p w:rsidR="00D26D40" w:rsidRDefault="00D26D40">
      <w:pPr>
        <w:pStyle w:val="Tekstpodstawowy21"/>
        <w:jc w:val="center"/>
        <w:rPr>
          <w:b/>
          <w:bCs/>
          <w:szCs w:val="24"/>
        </w:rPr>
      </w:pPr>
    </w:p>
    <w:p w:rsidR="00D26D40" w:rsidRPr="00FC567A" w:rsidRDefault="00D26D40">
      <w:pPr>
        <w:pStyle w:val="Tekstpodstawowy21"/>
        <w:jc w:val="center"/>
        <w:rPr>
          <w:b/>
          <w:bCs/>
          <w:szCs w:val="24"/>
        </w:rPr>
      </w:pPr>
    </w:p>
    <w:p w:rsidR="00435F60" w:rsidRDefault="00435F60">
      <w:pPr>
        <w:pStyle w:val="Tekstpodstawowy21"/>
        <w:jc w:val="center"/>
        <w:rPr>
          <w:b/>
          <w:bCs/>
          <w:sz w:val="28"/>
          <w:szCs w:val="28"/>
        </w:rPr>
      </w:pPr>
      <w:r w:rsidRPr="00FC567A">
        <w:rPr>
          <w:b/>
          <w:bCs/>
          <w:sz w:val="28"/>
          <w:szCs w:val="28"/>
        </w:rPr>
        <w:lastRenderedPageBreak/>
        <w:t xml:space="preserve">Rozdział III </w:t>
      </w:r>
    </w:p>
    <w:p w:rsidR="00056F01" w:rsidRPr="00FC567A" w:rsidRDefault="00056F01">
      <w:pPr>
        <w:pStyle w:val="Tekstpodstawowy21"/>
        <w:jc w:val="center"/>
        <w:rPr>
          <w:b/>
          <w:bCs/>
          <w:sz w:val="28"/>
          <w:szCs w:val="28"/>
        </w:rPr>
      </w:pPr>
    </w:p>
    <w:p w:rsidR="00435F60" w:rsidRPr="00FC567A" w:rsidRDefault="00435F60">
      <w:pPr>
        <w:pStyle w:val="Tekstpodstawowy21"/>
        <w:jc w:val="center"/>
        <w:rPr>
          <w:b/>
          <w:bCs/>
          <w:sz w:val="28"/>
          <w:szCs w:val="28"/>
        </w:rPr>
      </w:pPr>
      <w:r w:rsidRPr="00FC567A">
        <w:rPr>
          <w:b/>
          <w:bCs/>
          <w:sz w:val="28"/>
          <w:szCs w:val="28"/>
        </w:rPr>
        <w:t>Organy placówki i ich kompetencje</w:t>
      </w:r>
    </w:p>
    <w:p w:rsidR="00435F60" w:rsidRPr="00FC567A" w:rsidRDefault="00435F60">
      <w:pPr>
        <w:pStyle w:val="Tekstpodstawowy21"/>
        <w:jc w:val="center"/>
        <w:rPr>
          <w:b/>
          <w:bCs/>
          <w:sz w:val="28"/>
          <w:szCs w:val="28"/>
        </w:rPr>
      </w:pPr>
    </w:p>
    <w:p w:rsidR="00435F60" w:rsidRPr="00FC567A" w:rsidRDefault="00435F60">
      <w:pPr>
        <w:pStyle w:val="Tekstpodstawowy21"/>
        <w:jc w:val="center"/>
        <w:rPr>
          <w:b/>
          <w:sz w:val="28"/>
          <w:szCs w:val="28"/>
        </w:rPr>
      </w:pPr>
      <w:r w:rsidRPr="00FC567A">
        <w:rPr>
          <w:b/>
          <w:sz w:val="28"/>
          <w:szCs w:val="28"/>
        </w:rPr>
        <w:t>§ 4</w:t>
      </w:r>
    </w:p>
    <w:p w:rsidR="00435F60" w:rsidRPr="00FC567A" w:rsidRDefault="00435F60">
      <w:pPr>
        <w:pStyle w:val="Tekstpodstawowy21"/>
        <w:jc w:val="center"/>
        <w:rPr>
          <w:b/>
          <w:sz w:val="28"/>
          <w:szCs w:val="28"/>
        </w:rPr>
      </w:pPr>
    </w:p>
    <w:p w:rsidR="00435F60" w:rsidRPr="00FC567A" w:rsidRDefault="00435F60" w:rsidP="00243B9A">
      <w:pPr>
        <w:pStyle w:val="Tekstpodstawowy21"/>
        <w:numPr>
          <w:ilvl w:val="0"/>
          <w:numId w:val="12"/>
        </w:numPr>
        <w:rPr>
          <w:szCs w:val="24"/>
        </w:rPr>
      </w:pPr>
      <w:r w:rsidRPr="00FC567A">
        <w:rPr>
          <w:szCs w:val="24"/>
        </w:rPr>
        <w:t>Organami przedszkola są:</w:t>
      </w:r>
    </w:p>
    <w:p w:rsidR="00435F60" w:rsidRPr="00FC567A" w:rsidRDefault="00435F60" w:rsidP="00243B9A">
      <w:pPr>
        <w:pStyle w:val="Tekstpodstawowy21"/>
        <w:numPr>
          <w:ilvl w:val="0"/>
          <w:numId w:val="21"/>
        </w:numPr>
        <w:rPr>
          <w:szCs w:val="24"/>
        </w:rPr>
      </w:pPr>
      <w:r w:rsidRPr="00FC567A">
        <w:rPr>
          <w:szCs w:val="24"/>
        </w:rPr>
        <w:t>Dyrektor przedszkola</w:t>
      </w:r>
    </w:p>
    <w:p w:rsidR="00435F60" w:rsidRPr="00FC567A" w:rsidRDefault="00435F60" w:rsidP="00243B9A">
      <w:pPr>
        <w:pStyle w:val="Tekstpodstawowy21"/>
        <w:numPr>
          <w:ilvl w:val="0"/>
          <w:numId w:val="21"/>
        </w:numPr>
        <w:rPr>
          <w:szCs w:val="24"/>
        </w:rPr>
      </w:pPr>
      <w:r w:rsidRPr="00FC567A">
        <w:rPr>
          <w:szCs w:val="24"/>
        </w:rPr>
        <w:t>Rada Rodziców</w:t>
      </w:r>
    </w:p>
    <w:p w:rsidR="00435F60" w:rsidRPr="00FC567A" w:rsidRDefault="00435F60" w:rsidP="00243B9A">
      <w:pPr>
        <w:pStyle w:val="Tekstpodstawowy21"/>
        <w:numPr>
          <w:ilvl w:val="0"/>
          <w:numId w:val="22"/>
        </w:numPr>
        <w:rPr>
          <w:szCs w:val="24"/>
        </w:rPr>
      </w:pPr>
      <w:r w:rsidRPr="00FC567A">
        <w:rPr>
          <w:szCs w:val="24"/>
        </w:rPr>
        <w:t>Organy Przedszkola współdziałają ze sobą w celu stworzenia jak najlepszych warunków rozwoju dzieci i podnoszenia jakości pracy Przedszkola.</w:t>
      </w:r>
    </w:p>
    <w:p w:rsidR="00435F60" w:rsidRPr="00FC567A" w:rsidRDefault="00435F60" w:rsidP="00243B9A">
      <w:pPr>
        <w:pStyle w:val="Tekstpodstawowy21"/>
        <w:numPr>
          <w:ilvl w:val="0"/>
          <w:numId w:val="22"/>
        </w:numPr>
        <w:rPr>
          <w:szCs w:val="24"/>
        </w:rPr>
      </w:pPr>
      <w:r w:rsidRPr="00FC567A">
        <w:rPr>
          <w:szCs w:val="24"/>
        </w:rPr>
        <w:t>Organy Przedszkola zapewniają bieżącą informację pomiędzy sobą poprzez:</w:t>
      </w:r>
    </w:p>
    <w:p w:rsidR="00435F60" w:rsidRPr="00FC567A" w:rsidRDefault="00435F60" w:rsidP="00243B9A">
      <w:pPr>
        <w:pStyle w:val="Tekstpodstawowy21"/>
        <w:numPr>
          <w:ilvl w:val="0"/>
          <w:numId w:val="23"/>
        </w:numPr>
        <w:rPr>
          <w:sz w:val="22"/>
          <w:szCs w:val="22"/>
        </w:rPr>
      </w:pPr>
      <w:r w:rsidRPr="00FC567A">
        <w:rPr>
          <w:sz w:val="22"/>
          <w:szCs w:val="22"/>
        </w:rPr>
        <w:t>organizowanie wspólnych posiedzeń;</w:t>
      </w:r>
    </w:p>
    <w:p w:rsidR="00435F60" w:rsidRPr="00FC567A" w:rsidRDefault="00435F60" w:rsidP="00243B9A">
      <w:pPr>
        <w:pStyle w:val="Tekstpodstawowy21"/>
        <w:numPr>
          <w:ilvl w:val="0"/>
          <w:numId w:val="23"/>
        </w:numPr>
        <w:rPr>
          <w:sz w:val="22"/>
          <w:szCs w:val="22"/>
        </w:rPr>
      </w:pPr>
      <w:r w:rsidRPr="00FC567A">
        <w:rPr>
          <w:sz w:val="22"/>
          <w:szCs w:val="22"/>
        </w:rPr>
        <w:t>wzajemne zapraszanie przedstawicieli poszczególnych organów na spotkania;</w:t>
      </w:r>
    </w:p>
    <w:p w:rsidR="00435F60" w:rsidRPr="00FC567A" w:rsidRDefault="00435F60" w:rsidP="00243B9A">
      <w:pPr>
        <w:pStyle w:val="Tekstpodstawowy21"/>
        <w:numPr>
          <w:ilvl w:val="0"/>
          <w:numId w:val="24"/>
        </w:numPr>
        <w:rPr>
          <w:szCs w:val="24"/>
        </w:rPr>
      </w:pPr>
      <w:r w:rsidRPr="00FC567A">
        <w:rPr>
          <w:sz w:val="22"/>
          <w:szCs w:val="22"/>
        </w:rPr>
        <w:t>planowanie i podejmowanie wspólnych działań</w:t>
      </w:r>
      <w:r w:rsidRPr="00FC567A">
        <w:rPr>
          <w:szCs w:val="24"/>
        </w:rPr>
        <w:t>.</w:t>
      </w:r>
    </w:p>
    <w:p w:rsidR="00435F60" w:rsidRPr="00FC567A" w:rsidRDefault="00435F60" w:rsidP="00243B9A">
      <w:pPr>
        <w:pStyle w:val="Tekstpodstawowy21"/>
        <w:numPr>
          <w:ilvl w:val="0"/>
          <w:numId w:val="22"/>
        </w:numPr>
        <w:rPr>
          <w:szCs w:val="24"/>
        </w:rPr>
      </w:pPr>
      <w:r w:rsidRPr="00FC567A">
        <w:rPr>
          <w:szCs w:val="24"/>
        </w:rPr>
        <w:t>Organy Przedszkola podejmują decyzje i działania w ramach swoich kompetencji.</w:t>
      </w:r>
    </w:p>
    <w:p w:rsidR="00435F60" w:rsidRPr="00FC567A" w:rsidRDefault="00435F60" w:rsidP="00243B9A">
      <w:pPr>
        <w:pStyle w:val="Tekstpodstawowy21"/>
        <w:numPr>
          <w:ilvl w:val="0"/>
          <w:numId w:val="22"/>
        </w:numPr>
      </w:pPr>
      <w:r w:rsidRPr="00FC567A">
        <w:rPr>
          <w:szCs w:val="24"/>
        </w:rPr>
        <w:t>Spory pomiędzy Nauczycielami a Radą Rodziców rozstrzyga Dyrektor poprzez:</w:t>
      </w:r>
    </w:p>
    <w:p w:rsidR="00435F60" w:rsidRPr="00FC567A" w:rsidRDefault="00435F60" w:rsidP="00243B9A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FC567A">
        <w:rPr>
          <w:rFonts w:ascii="Arial" w:hAnsi="Arial" w:cs="Arial"/>
          <w:sz w:val="22"/>
          <w:szCs w:val="22"/>
        </w:rPr>
        <w:t>wysłuchanie każdej z zainteresowanych stron;</w:t>
      </w:r>
    </w:p>
    <w:p w:rsidR="00435F60" w:rsidRPr="00FC567A" w:rsidRDefault="00435F60" w:rsidP="00243B9A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FC567A">
        <w:rPr>
          <w:rFonts w:ascii="Arial" w:hAnsi="Arial" w:cs="Arial"/>
          <w:sz w:val="22"/>
          <w:szCs w:val="22"/>
        </w:rPr>
        <w:t>wyjaśnienie istoty nieporozumień;</w:t>
      </w:r>
    </w:p>
    <w:p w:rsidR="00435F60" w:rsidRPr="00FC567A" w:rsidRDefault="00435F60" w:rsidP="00243B9A">
      <w:pPr>
        <w:numPr>
          <w:ilvl w:val="0"/>
          <w:numId w:val="25"/>
        </w:numPr>
        <w:rPr>
          <w:rFonts w:ascii="Arial" w:hAnsi="Arial" w:cs="Arial"/>
        </w:rPr>
      </w:pPr>
      <w:r w:rsidRPr="00FC567A">
        <w:rPr>
          <w:rFonts w:ascii="Arial" w:hAnsi="Arial" w:cs="Arial"/>
          <w:sz w:val="22"/>
          <w:szCs w:val="22"/>
        </w:rPr>
        <w:t>podjęcie decyzji rozstrzygającej</w:t>
      </w:r>
      <w:r w:rsidRPr="00FC567A">
        <w:rPr>
          <w:rFonts w:ascii="Arial" w:hAnsi="Arial" w:cs="Arial"/>
        </w:rPr>
        <w:t>.</w:t>
      </w:r>
    </w:p>
    <w:p w:rsidR="00435F60" w:rsidRPr="00FC567A" w:rsidRDefault="00435F60">
      <w:pPr>
        <w:ind w:left="720"/>
        <w:jc w:val="center"/>
        <w:rPr>
          <w:rFonts w:ascii="Arial" w:hAnsi="Arial" w:cs="Arial"/>
        </w:rPr>
      </w:pPr>
    </w:p>
    <w:p w:rsidR="00435F60" w:rsidRPr="00FC567A" w:rsidRDefault="00435F60">
      <w:pPr>
        <w:ind w:left="720"/>
        <w:jc w:val="center"/>
        <w:rPr>
          <w:rFonts w:ascii="Arial" w:hAnsi="Arial" w:cs="Arial"/>
          <w:sz w:val="28"/>
          <w:szCs w:val="28"/>
        </w:rPr>
      </w:pPr>
    </w:p>
    <w:p w:rsidR="00435F60" w:rsidRPr="00FC567A" w:rsidRDefault="00435F60">
      <w:pPr>
        <w:pStyle w:val="Tekstpodstawowy21"/>
        <w:jc w:val="center"/>
        <w:rPr>
          <w:b/>
          <w:bCs/>
          <w:szCs w:val="24"/>
        </w:rPr>
      </w:pPr>
      <w:r w:rsidRPr="00FC567A">
        <w:rPr>
          <w:b/>
          <w:sz w:val="28"/>
          <w:szCs w:val="28"/>
        </w:rPr>
        <w:t>§ 5</w:t>
      </w:r>
    </w:p>
    <w:p w:rsidR="00435F60" w:rsidRPr="00FC567A" w:rsidRDefault="00435F60">
      <w:pPr>
        <w:pStyle w:val="Tekstpodstawowy21"/>
        <w:jc w:val="left"/>
        <w:rPr>
          <w:szCs w:val="24"/>
        </w:rPr>
      </w:pPr>
      <w:r w:rsidRPr="00FC567A">
        <w:rPr>
          <w:b/>
          <w:bCs/>
          <w:szCs w:val="24"/>
        </w:rPr>
        <w:t xml:space="preserve">      1. Dyrektor placówki:</w:t>
      </w:r>
    </w:p>
    <w:p w:rsidR="00435F60" w:rsidRPr="00FC567A" w:rsidRDefault="00435F60" w:rsidP="00243B9A">
      <w:pPr>
        <w:pStyle w:val="Tekstpodstawowy21"/>
        <w:numPr>
          <w:ilvl w:val="0"/>
          <w:numId w:val="16"/>
        </w:numPr>
        <w:jc w:val="left"/>
        <w:rPr>
          <w:bCs/>
          <w:szCs w:val="24"/>
        </w:rPr>
      </w:pPr>
      <w:r w:rsidRPr="00FC567A">
        <w:rPr>
          <w:szCs w:val="24"/>
        </w:rPr>
        <w:t xml:space="preserve">zapewnia prawidłowe  funkcjonowanie przedszkola, w tym bezpieczne i    </w:t>
      </w:r>
    </w:p>
    <w:p w:rsidR="00435F60" w:rsidRPr="00FC567A" w:rsidRDefault="00435F60">
      <w:pPr>
        <w:pStyle w:val="Tekstpodstawowy21"/>
        <w:jc w:val="left"/>
        <w:rPr>
          <w:szCs w:val="24"/>
        </w:rPr>
      </w:pPr>
      <w:r w:rsidRPr="00FC567A">
        <w:rPr>
          <w:bCs/>
          <w:szCs w:val="24"/>
        </w:rPr>
        <w:t xml:space="preserve">           higieniczne   warunki  opieki; wychowania i nauki.</w:t>
      </w:r>
    </w:p>
    <w:p w:rsidR="00435F60" w:rsidRPr="00FC567A" w:rsidRDefault="00435F60" w:rsidP="00243B9A">
      <w:pPr>
        <w:pStyle w:val="Tekstpodstawowy21"/>
        <w:numPr>
          <w:ilvl w:val="0"/>
          <w:numId w:val="16"/>
        </w:numPr>
        <w:jc w:val="left"/>
        <w:rPr>
          <w:bCs/>
          <w:szCs w:val="24"/>
        </w:rPr>
      </w:pPr>
      <w:r w:rsidRPr="00FC567A">
        <w:rPr>
          <w:szCs w:val="24"/>
        </w:rPr>
        <w:t xml:space="preserve">wyposaża placówkę w pomoce dydaktyczne i sprzęt niezbędny do pełnej  </w:t>
      </w:r>
    </w:p>
    <w:p w:rsidR="00435F60" w:rsidRPr="00FC567A" w:rsidRDefault="00435F60">
      <w:pPr>
        <w:pStyle w:val="Tekstpodstawowy21"/>
        <w:jc w:val="left"/>
        <w:rPr>
          <w:bCs/>
          <w:szCs w:val="24"/>
        </w:rPr>
      </w:pPr>
      <w:r w:rsidRPr="00FC567A">
        <w:rPr>
          <w:bCs/>
          <w:szCs w:val="24"/>
        </w:rPr>
        <w:t xml:space="preserve">          realizacji podstawy programowej, w oparciu o dopuszczone do realizacji </w:t>
      </w:r>
    </w:p>
    <w:p w:rsidR="00435F60" w:rsidRPr="00FC567A" w:rsidRDefault="00435F60">
      <w:pPr>
        <w:pStyle w:val="Tekstpodstawowy21"/>
        <w:jc w:val="left"/>
        <w:rPr>
          <w:szCs w:val="24"/>
        </w:rPr>
      </w:pPr>
      <w:r w:rsidRPr="00FC567A">
        <w:rPr>
          <w:bCs/>
          <w:szCs w:val="24"/>
        </w:rPr>
        <w:t xml:space="preserve">          programy  wychowania przedszkolnego.</w:t>
      </w:r>
    </w:p>
    <w:p w:rsidR="00435F60" w:rsidRPr="00FC567A" w:rsidRDefault="00435F60" w:rsidP="00243B9A">
      <w:pPr>
        <w:pStyle w:val="Tekstpodstawowy21"/>
        <w:numPr>
          <w:ilvl w:val="0"/>
          <w:numId w:val="16"/>
        </w:numPr>
        <w:jc w:val="left"/>
        <w:rPr>
          <w:szCs w:val="24"/>
        </w:rPr>
      </w:pPr>
      <w:r w:rsidRPr="00FC567A">
        <w:rPr>
          <w:szCs w:val="24"/>
        </w:rPr>
        <w:t>ustala wysokości czesnego i innych opłat;</w:t>
      </w:r>
    </w:p>
    <w:p w:rsidR="00435F60" w:rsidRPr="00FC567A" w:rsidRDefault="00435F60" w:rsidP="00243B9A">
      <w:pPr>
        <w:pStyle w:val="Tekstpodstawowy21"/>
        <w:numPr>
          <w:ilvl w:val="0"/>
          <w:numId w:val="16"/>
        </w:numPr>
        <w:jc w:val="left"/>
        <w:rPr>
          <w:szCs w:val="24"/>
        </w:rPr>
      </w:pPr>
      <w:r w:rsidRPr="00FC567A">
        <w:rPr>
          <w:szCs w:val="24"/>
        </w:rPr>
        <w:t>zapewnia bezpieczeństwo  w pracy wszystkich zatrudnionych osób</w:t>
      </w:r>
    </w:p>
    <w:p w:rsidR="00435F60" w:rsidRPr="00FC567A" w:rsidRDefault="00435F60">
      <w:pPr>
        <w:pStyle w:val="Tekstpodstawowy21"/>
        <w:jc w:val="left"/>
        <w:rPr>
          <w:szCs w:val="24"/>
        </w:rPr>
      </w:pPr>
      <w:r w:rsidRPr="00FC567A">
        <w:rPr>
          <w:szCs w:val="24"/>
        </w:rPr>
        <w:lastRenderedPageBreak/>
        <w:t xml:space="preserve">             5)  zatrudnia i zwalnia pracowników  </w:t>
      </w:r>
    </w:p>
    <w:p w:rsidR="00435F60" w:rsidRPr="00FC567A" w:rsidRDefault="00435F60">
      <w:pPr>
        <w:pStyle w:val="Tekstpodstawowy21"/>
        <w:jc w:val="left"/>
        <w:rPr>
          <w:szCs w:val="24"/>
        </w:rPr>
      </w:pPr>
      <w:r w:rsidRPr="00FC567A">
        <w:rPr>
          <w:szCs w:val="24"/>
        </w:rPr>
        <w:t xml:space="preserve">             6)  jest pracodawcą w rozumieniu Kodeksu Pracy dla osób zatrudnionych</w:t>
      </w:r>
    </w:p>
    <w:p w:rsidR="00435F60" w:rsidRPr="00FC567A" w:rsidRDefault="00435F60">
      <w:pPr>
        <w:pStyle w:val="Tekstpodstawowy21"/>
        <w:jc w:val="left"/>
        <w:rPr>
          <w:szCs w:val="24"/>
        </w:rPr>
      </w:pPr>
      <w:r w:rsidRPr="00FC567A">
        <w:rPr>
          <w:szCs w:val="24"/>
        </w:rPr>
        <w:t xml:space="preserve">             7)  odpowiada za budżet i finanse przedszkola</w:t>
      </w:r>
    </w:p>
    <w:p w:rsidR="00435F60" w:rsidRPr="00FC567A" w:rsidRDefault="00435F60">
      <w:pPr>
        <w:pStyle w:val="Tekstpodstawowy21"/>
        <w:jc w:val="left"/>
        <w:rPr>
          <w:bCs/>
          <w:szCs w:val="24"/>
        </w:rPr>
      </w:pPr>
      <w:r w:rsidRPr="00FC567A">
        <w:rPr>
          <w:szCs w:val="24"/>
        </w:rPr>
        <w:t xml:space="preserve">             8)  podejmuje decyzję o likwidacji placówki                                                      </w:t>
      </w:r>
    </w:p>
    <w:p w:rsidR="00435F60" w:rsidRPr="00FC567A" w:rsidRDefault="00435F60">
      <w:pPr>
        <w:pStyle w:val="Tekstpodstawowy21"/>
        <w:jc w:val="left"/>
        <w:rPr>
          <w:szCs w:val="24"/>
        </w:rPr>
      </w:pPr>
      <w:r w:rsidRPr="00FC567A">
        <w:rPr>
          <w:bCs/>
          <w:szCs w:val="24"/>
        </w:rPr>
        <w:t xml:space="preserve">              9)  kieruje bieżącą działalnością przedszkola </w:t>
      </w:r>
    </w:p>
    <w:p w:rsidR="00435F60" w:rsidRPr="00FC567A" w:rsidRDefault="00435F60">
      <w:pPr>
        <w:pStyle w:val="Tekstpodstawowy21"/>
        <w:jc w:val="left"/>
        <w:rPr>
          <w:szCs w:val="24"/>
        </w:rPr>
      </w:pPr>
      <w:r w:rsidRPr="00FC567A">
        <w:rPr>
          <w:szCs w:val="24"/>
        </w:rPr>
        <w:t xml:space="preserve">             10) reprezentuje przedszkole na zewnątrz,</w:t>
      </w:r>
    </w:p>
    <w:p w:rsidR="00435F60" w:rsidRPr="00FC567A" w:rsidRDefault="00435F60">
      <w:pPr>
        <w:pStyle w:val="Tekstpodstawowy21"/>
        <w:jc w:val="left"/>
        <w:rPr>
          <w:bCs/>
          <w:szCs w:val="24"/>
        </w:rPr>
      </w:pPr>
      <w:r w:rsidRPr="00FC567A">
        <w:rPr>
          <w:szCs w:val="24"/>
        </w:rPr>
        <w:t xml:space="preserve">             11) prowadzi nadzór pedagogiczny</w:t>
      </w:r>
    </w:p>
    <w:p w:rsidR="00435F60" w:rsidRPr="00FC567A" w:rsidRDefault="00435F60">
      <w:pPr>
        <w:pStyle w:val="Tekstpodstawowy21"/>
        <w:rPr>
          <w:szCs w:val="24"/>
        </w:rPr>
      </w:pPr>
      <w:r w:rsidRPr="00FC567A">
        <w:rPr>
          <w:bCs/>
          <w:szCs w:val="24"/>
        </w:rPr>
        <w:t xml:space="preserve">             12)  Do zadań dyrektora należy:</w:t>
      </w:r>
    </w:p>
    <w:p w:rsidR="00435F60" w:rsidRPr="00FC567A" w:rsidRDefault="00435F60" w:rsidP="00243B9A">
      <w:pPr>
        <w:pStyle w:val="Tekstpodstawowy21"/>
        <w:numPr>
          <w:ilvl w:val="0"/>
          <w:numId w:val="10"/>
        </w:numPr>
        <w:rPr>
          <w:szCs w:val="24"/>
        </w:rPr>
      </w:pPr>
      <w:r w:rsidRPr="00FC567A">
        <w:rPr>
          <w:szCs w:val="24"/>
        </w:rPr>
        <w:t xml:space="preserve">nadzór nad  bezpieczeństwem dzieci w przedszkolu </w:t>
      </w:r>
    </w:p>
    <w:p w:rsidR="00435F60" w:rsidRPr="00FC567A" w:rsidRDefault="00435F60" w:rsidP="00243B9A">
      <w:pPr>
        <w:pStyle w:val="Tekstpodstawowy21"/>
        <w:numPr>
          <w:ilvl w:val="0"/>
          <w:numId w:val="10"/>
        </w:numPr>
        <w:rPr>
          <w:szCs w:val="24"/>
        </w:rPr>
      </w:pPr>
      <w:r w:rsidRPr="00FC567A">
        <w:rPr>
          <w:szCs w:val="24"/>
        </w:rPr>
        <w:t>przygotowanie projektu organizacyjnego przedszkola,</w:t>
      </w:r>
    </w:p>
    <w:p w:rsidR="00435F60" w:rsidRPr="00FC567A" w:rsidRDefault="00435F60" w:rsidP="00243B9A">
      <w:pPr>
        <w:pStyle w:val="Tekstpodstawowy21"/>
        <w:numPr>
          <w:ilvl w:val="0"/>
          <w:numId w:val="10"/>
        </w:numPr>
        <w:rPr>
          <w:szCs w:val="24"/>
        </w:rPr>
      </w:pPr>
      <w:r w:rsidRPr="00FC567A">
        <w:rPr>
          <w:szCs w:val="24"/>
        </w:rPr>
        <w:t>opracowanie planu i sprawowanie nadzoru pedagogicznego zgodnie z ustawą o systemie oświaty</w:t>
      </w:r>
    </w:p>
    <w:p w:rsidR="00435F60" w:rsidRPr="00FC567A" w:rsidRDefault="00435F60" w:rsidP="00243B9A">
      <w:pPr>
        <w:pStyle w:val="Tekstpodstawowy21"/>
        <w:numPr>
          <w:ilvl w:val="0"/>
          <w:numId w:val="10"/>
        </w:numPr>
        <w:rPr>
          <w:szCs w:val="24"/>
        </w:rPr>
      </w:pPr>
      <w:r w:rsidRPr="00FC567A">
        <w:rPr>
          <w:szCs w:val="24"/>
        </w:rPr>
        <w:t>opracowanie wspólnie rocznego planu  pracy</w:t>
      </w:r>
    </w:p>
    <w:p w:rsidR="00435F60" w:rsidRPr="00FC567A" w:rsidRDefault="00435F60" w:rsidP="00243B9A">
      <w:pPr>
        <w:pStyle w:val="Tekstpodstawowy21"/>
        <w:numPr>
          <w:ilvl w:val="0"/>
          <w:numId w:val="10"/>
        </w:numPr>
        <w:rPr>
          <w:szCs w:val="24"/>
        </w:rPr>
      </w:pPr>
      <w:r w:rsidRPr="00FC567A">
        <w:rPr>
          <w:szCs w:val="24"/>
        </w:rPr>
        <w:t>ustalenie ramowego rozkładu dnia zgodnie z ustawą o systemie oświaty</w:t>
      </w:r>
    </w:p>
    <w:p w:rsidR="00435F60" w:rsidRPr="00FC567A" w:rsidRDefault="00435F60" w:rsidP="00243B9A">
      <w:pPr>
        <w:pStyle w:val="Tekstpodstawowy21"/>
        <w:numPr>
          <w:ilvl w:val="0"/>
          <w:numId w:val="10"/>
        </w:numPr>
        <w:rPr>
          <w:szCs w:val="24"/>
        </w:rPr>
      </w:pPr>
      <w:r w:rsidRPr="00FC567A">
        <w:rPr>
          <w:szCs w:val="24"/>
        </w:rPr>
        <w:t>ustalanie zakresu obowiązków pracownikom,</w:t>
      </w:r>
    </w:p>
    <w:p w:rsidR="00435F60" w:rsidRPr="00FC567A" w:rsidRDefault="00435F60" w:rsidP="00243B9A">
      <w:pPr>
        <w:pStyle w:val="Tekstpodstawowy21"/>
        <w:numPr>
          <w:ilvl w:val="0"/>
          <w:numId w:val="10"/>
        </w:numPr>
        <w:rPr>
          <w:szCs w:val="24"/>
        </w:rPr>
      </w:pPr>
      <w:r w:rsidRPr="00FC567A">
        <w:rPr>
          <w:szCs w:val="24"/>
        </w:rPr>
        <w:t>współpraca z rodzicami oraz instytucjami nadzorującymi i kontrolującymi pracę placówki,</w:t>
      </w:r>
    </w:p>
    <w:p w:rsidR="00435F60" w:rsidRPr="00FC567A" w:rsidRDefault="00435F60" w:rsidP="00243B9A">
      <w:pPr>
        <w:pStyle w:val="Tekstpodstawowy21"/>
        <w:numPr>
          <w:ilvl w:val="0"/>
          <w:numId w:val="10"/>
        </w:numPr>
        <w:rPr>
          <w:szCs w:val="24"/>
        </w:rPr>
      </w:pPr>
      <w:r w:rsidRPr="00FC567A">
        <w:rPr>
          <w:szCs w:val="24"/>
        </w:rPr>
        <w:t>prowadzenie i archiwizowanie dokumentacji placówki,</w:t>
      </w:r>
    </w:p>
    <w:p w:rsidR="00435F60" w:rsidRPr="00FC567A" w:rsidRDefault="00435F60" w:rsidP="00243B9A">
      <w:pPr>
        <w:pStyle w:val="Tekstpodstawowy21"/>
        <w:numPr>
          <w:ilvl w:val="0"/>
          <w:numId w:val="10"/>
        </w:numPr>
        <w:rPr>
          <w:b/>
          <w:szCs w:val="24"/>
        </w:rPr>
      </w:pPr>
      <w:r w:rsidRPr="00FC567A">
        <w:rPr>
          <w:szCs w:val="24"/>
        </w:rPr>
        <w:t>zawierania umów z rodzicami bądź opiekunami wychowanków o świadczenie usług.</w:t>
      </w:r>
    </w:p>
    <w:p w:rsidR="00435F60" w:rsidRDefault="00435F60">
      <w:pPr>
        <w:pStyle w:val="Tekstpodstawowy21"/>
        <w:rPr>
          <w:b/>
          <w:szCs w:val="24"/>
        </w:rPr>
      </w:pPr>
      <w:r w:rsidRPr="00FC567A">
        <w:rPr>
          <w:b/>
          <w:szCs w:val="24"/>
        </w:rPr>
        <w:t xml:space="preserve">   </w:t>
      </w:r>
    </w:p>
    <w:p w:rsidR="00FC567A" w:rsidRPr="00FC567A" w:rsidRDefault="00FC567A">
      <w:pPr>
        <w:pStyle w:val="Tekstpodstawowy21"/>
        <w:rPr>
          <w:b/>
          <w:szCs w:val="24"/>
        </w:rPr>
      </w:pPr>
    </w:p>
    <w:p w:rsidR="00435F60" w:rsidRDefault="00435F60" w:rsidP="00243B9A">
      <w:pPr>
        <w:pStyle w:val="Tekstpodstawowy21"/>
        <w:numPr>
          <w:ilvl w:val="0"/>
          <w:numId w:val="12"/>
        </w:numPr>
        <w:rPr>
          <w:b/>
          <w:szCs w:val="24"/>
        </w:rPr>
      </w:pPr>
      <w:r w:rsidRPr="00FC567A">
        <w:rPr>
          <w:b/>
          <w:szCs w:val="24"/>
        </w:rPr>
        <w:t>Rada Rodziców</w:t>
      </w:r>
    </w:p>
    <w:p w:rsidR="00FC567A" w:rsidRPr="00FC567A" w:rsidRDefault="00FC567A" w:rsidP="00FC567A">
      <w:pPr>
        <w:pStyle w:val="Tekstpodstawowy21"/>
        <w:ind w:left="720"/>
        <w:rPr>
          <w:szCs w:val="24"/>
        </w:rPr>
      </w:pPr>
    </w:p>
    <w:p w:rsidR="00435F60" w:rsidRPr="00FC567A" w:rsidRDefault="00435F60">
      <w:pPr>
        <w:pStyle w:val="Tekstpodstawowy21"/>
        <w:rPr>
          <w:szCs w:val="24"/>
        </w:rPr>
      </w:pPr>
      <w:r w:rsidRPr="00FC567A">
        <w:rPr>
          <w:szCs w:val="24"/>
        </w:rPr>
        <w:t xml:space="preserve">        Rada Rodziców jest organem społecznym działającym na rzecz przedszkola, współpracuje z Dyrektorem w celu ujednolicenia od</w:t>
      </w:r>
      <w:r w:rsidR="00775EC9" w:rsidRPr="00FC567A">
        <w:rPr>
          <w:szCs w:val="24"/>
        </w:rPr>
        <w:t>działywań na dzieci przez rodzin</w:t>
      </w:r>
      <w:r w:rsidRPr="00FC567A">
        <w:rPr>
          <w:szCs w:val="24"/>
        </w:rPr>
        <w:t>ę i przedszkole.</w:t>
      </w:r>
    </w:p>
    <w:p w:rsidR="00435F60" w:rsidRPr="00FC567A" w:rsidRDefault="00435F60" w:rsidP="00243B9A">
      <w:pPr>
        <w:pStyle w:val="Tekstpodstawowy21"/>
        <w:numPr>
          <w:ilvl w:val="0"/>
          <w:numId w:val="26"/>
        </w:numPr>
        <w:rPr>
          <w:szCs w:val="24"/>
        </w:rPr>
      </w:pPr>
      <w:r w:rsidRPr="00FC567A">
        <w:rPr>
          <w:szCs w:val="24"/>
        </w:rPr>
        <w:t>W Radzie Rodziców zasiada po trzech rodziców wychowanków przedszkola z każdej grupy, wybrani w trybie głosowania na pierwszym zebraniu dla rodziców w każdym roku przedszkolnym.</w:t>
      </w:r>
    </w:p>
    <w:p w:rsidR="00435F60" w:rsidRPr="00FC567A" w:rsidRDefault="00435F60" w:rsidP="00243B9A">
      <w:pPr>
        <w:pStyle w:val="Tekstpodstawowy21"/>
        <w:numPr>
          <w:ilvl w:val="0"/>
          <w:numId w:val="26"/>
        </w:numPr>
        <w:rPr>
          <w:szCs w:val="24"/>
        </w:rPr>
      </w:pPr>
      <w:r w:rsidRPr="00FC567A">
        <w:rPr>
          <w:szCs w:val="24"/>
        </w:rPr>
        <w:t>Rada Rodziców współdziała z dyrekcją przedszkola</w:t>
      </w:r>
    </w:p>
    <w:p w:rsidR="00435F60" w:rsidRPr="00FC567A" w:rsidRDefault="00435F60" w:rsidP="00243B9A">
      <w:pPr>
        <w:pStyle w:val="Tekstpodstawowy21"/>
        <w:numPr>
          <w:ilvl w:val="0"/>
          <w:numId w:val="26"/>
        </w:numPr>
        <w:jc w:val="left"/>
        <w:rPr>
          <w:szCs w:val="24"/>
        </w:rPr>
      </w:pPr>
      <w:r w:rsidRPr="00FC567A">
        <w:rPr>
          <w:szCs w:val="24"/>
        </w:rPr>
        <w:t xml:space="preserve"> Rada Rodziców ma prawo do:</w:t>
      </w:r>
    </w:p>
    <w:p w:rsidR="00435F60" w:rsidRPr="00FC567A" w:rsidRDefault="00435F60">
      <w:pPr>
        <w:pStyle w:val="Tekstpodstawowy21"/>
        <w:jc w:val="left"/>
        <w:rPr>
          <w:szCs w:val="24"/>
        </w:rPr>
      </w:pPr>
      <w:r w:rsidRPr="00FC567A">
        <w:rPr>
          <w:szCs w:val="24"/>
        </w:rPr>
        <w:lastRenderedPageBreak/>
        <w:t xml:space="preserve">            1)  wglądu w roczne plany pracy Przedszkola a także do konsultacji i współrealizacji planów miesięcznych;</w:t>
      </w:r>
      <w:r w:rsidRPr="00FC567A">
        <w:rPr>
          <w:szCs w:val="24"/>
        </w:rPr>
        <w:br/>
        <w:t xml:space="preserve">            2)  do wyrażania i przekazywania organowi prowadzącemu opinii na temat pracy Przedszkola;</w:t>
      </w:r>
    </w:p>
    <w:p w:rsidR="00435F60" w:rsidRPr="00FC567A" w:rsidRDefault="00435F60">
      <w:pPr>
        <w:pStyle w:val="Tekstpodstawowy21"/>
        <w:jc w:val="left"/>
        <w:rPr>
          <w:szCs w:val="24"/>
        </w:rPr>
      </w:pPr>
      <w:r w:rsidRPr="00FC567A">
        <w:rPr>
          <w:szCs w:val="24"/>
        </w:rPr>
        <w:t xml:space="preserve">           3)  występowania do organu prowadzącego z wnioskami i opiniami dotyczącymi wszystkich spraw przedszkola.</w:t>
      </w:r>
    </w:p>
    <w:p w:rsidR="00435F60" w:rsidRPr="00FC567A" w:rsidRDefault="00435F60">
      <w:pPr>
        <w:pStyle w:val="Tekstpodstawowy21"/>
        <w:jc w:val="left"/>
        <w:rPr>
          <w:szCs w:val="24"/>
        </w:rPr>
      </w:pPr>
      <w:r w:rsidRPr="00FC567A">
        <w:rPr>
          <w:szCs w:val="24"/>
        </w:rPr>
        <w:t xml:space="preserve">           4)  uczestniczenia w życiu przedszkola przyczyniając się do podnoszenia jakości pracy przedszkola</w:t>
      </w:r>
    </w:p>
    <w:p w:rsidR="00435F60" w:rsidRPr="00FC567A" w:rsidRDefault="00435F60" w:rsidP="00243B9A">
      <w:pPr>
        <w:pStyle w:val="Tekstpodstawowy21"/>
        <w:numPr>
          <w:ilvl w:val="0"/>
          <w:numId w:val="26"/>
        </w:numPr>
        <w:rPr>
          <w:szCs w:val="24"/>
        </w:rPr>
      </w:pPr>
      <w:r w:rsidRPr="00FC567A">
        <w:rPr>
          <w:szCs w:val="24"/>
        </w:rPr>
        <w:t>W celu wspierania działalności statutowej przedszkola Rada Rodziców może gromadzić:</w:t>
      </w:r>
    </w:p>
    <w:p w:rsidR="00435F60" w:rsidRPr="00FC567A" w:rsidRDefault="00435F60">
      <w:pPr>
        <w:pStyle w:val="Tekstpodstawowy21"/>
        <w:rPr>
          <w:szCs w:val="24"/>
        </w:rPr>
      </w:pPr>
      <w:r w:rsidRPr="00FC567A">
        <w:rPr>
          <w:szCs w:val="24"/>
        </w:rPr>
        <w:t xml:space="preserve">     1) fundusze z dobrowolnych składek rodziców oraz innych źródeł w celu wydatkowania na cele przedszkola.</w:t>
      </w:r>
    </w:p>
    <w:p w:rsidR="00435F60" w:rsidRPr="00FC567A" w:rsidRDefault="00435F60">
      <w:pPr>
        <w:pStyle w:val="Tekstpodstawowy21"/>
        <w:rPr>
          <w:szCs w:val="24"/>
        </w:rPr>
      </w:pPr>
      <w:r w:rsidRPr="00FC567A">
        <w:rPr>
          <w:szCs w:val="24"/>
        </w:rPr>
        <w:t xml:space="preserve">           2)  pomagać w pozyskiwaniu środków finansowych.</w:t>
      </w:r>
    </w:p>
    <w:p w:rsidR="00435F60" w:rsidRPr="00FC567A" w:rsidRDefault="00435F60" w:rsidP="00243B9A">
      <w:pPr>
        <w:pStyle w:val="Tekstpodstawowy21"/>
        <w:numPr>
          <w:ilvl w:val="0"/>
          <w:numId w:val="26"/>
        </w:numPr>
        <w:rPr>
          <w:szCs w:val="24"/>
        </w:rPr>
      </w:pPr>
      <w:r w:rsidRPr="00FC567A">
        <w:rPr>
          <w:szCs w:val="24"/>
        </w:rPr>
        <w:t xml:space="preserve">Rodzice mają prawo:  </w:t>
      </w:r>
    </w:p>
    <w:p w:rsidR="00435F60" w:rsidRPr="00FC567A" w:rsidRDefault="00435F60" w:rsidP="00243B9A">
      <w:pPr>
        <w:pStyle w:val="Tekstpodstawowy21"/>
        <w:numPr>
          <w:ilvl w:val="0"/>
          <w:numId w:val="31"/>
        </w:numPr>
        <w:jc w:val="left"/>
        <w:rPr>
          <w:szCs w:val="24"/>
        </w:rPr>
      </w:pPr>
      <w:r w:rsidRPr="00FC567A">
        <w:rPr>
          <w:szCs w:val="24"/>
        </w:rPr>
        <w:t>możliwości wyrażania opinii na temat praw dzieci zapisanych w statucie.</w:t>
      </w:r>
    </w:p>
    <w:p w:rsidR="00435F60" w:rsidRPr="00FC567A" w:rsidRDefault="00435F60" w:rsidP="00243B9A">
      <w:pPr>
        <w:pStyle w:val="Tekstpodstawowy21"/>
        <w:numPr>
          <w:ilvl w:val="0"/>
          <w:numId w:val="31"/>
        </w:numPr>
        <w:jc w:val="left"/>
        <w:rPr>
          <w:szCs w:val="24"/>
        </w:rPr>
      </w:pPr>
      <w:r w:rsidRPr="00FC567A">
        <w:rPr>
          <w:szCs w:val="24"/>
        </w:rPr>
        <w:t>opinie które mają wpływ na zmiany w katalogu praw dziecka zapisanych w statucie.</w:t>
      </w:r>
    </w:p>
    <w:p w:rsidR="00FC567A" w:rsidRPr="00D26D40" w:rsidRDefault="00435F60" w:rsidP="00243B9A">
      <w:pPr>
        <w:pStyle w:val="Tekstpodstawowy21"/>
        <w:numPr>
          <w:ilvl w:val="0"/>
          <w:numId w:val="31"/>
        </w:numPr>
        <w:jc w:val="left"/>
        <w:rPr>
          <w:b/>
          <w:bCs/>
          <w:szCs w:val="24"/>
        </w:rPr>
      </w:pPr>
      <w:r w:rsidRPr="00FC567A">
        <w:rPr>
          <w:szCs w:val="24"/>
        </w:rPr>
        <w:t>zgłaszania wypadków łamania praw dziecka i nie są narażani na represje za strony nauczycielek.</w:t>
      </w:r>
    </w:p>
    <w:p w:rsidR="00435F60" w:rsidRPr="00FC567A" w:rsidRDefault="00435F60">
      <w:pPr>
        <w:pStyle w:val="Tekstpodstawowy21"/>
        <w:jc w:val="center"/>
        <w:rPr>
          <w:b/>
          <w:bCs/>
          <w:szCs w:val="24"/>
        </w:rPr>
      </w:pPr>
    </w:p>
    <w:p w:rsidR="00435F60" w:rsidRPr="00FC567A" w:rsidRDefault="00435F60">
      <w:pPr>
        <w:pStyle w:val="Tekstpodstawowy21"/>
        <w:jc w:val="center"/>
        <w:rPr>
          <w:b/>
          <w:bCs/>
          <w:sz w:val="28"/>
          <w:szCs w:val="28"/>
        </w:rPr>
      </w:pPr>
      <w:r w:rsidRPr="00FC567A">
        <w:rPr>
          <w:b/>
          <w:bCs/>
          <w:sz w:val="28"/>
          <w:szCs w:val="28"/>
        </w:rPr>
        <w:t>Rozdział IV</w:t>
      </w:r>
    </w:p>
    <w:p w:rsidR="00435F60" w:rsidRPr="00FC567A" w:rsidRDefault="00435F60">
      <w:pPr>
        <w:pStyle w:val="Tekstpodstawowy21"/>
        <w:rPr>
          <w:b/>
          <w:bCs/>
          <w:sz w:val="28"/>
          <w:szCs w:val="28"/>
        </w:rPr>
      </w:pPr>
      <w:r w:rsidRPr="00FC567A">
        <w:rPr>
          <w:b/>
          <w:bCs/>
          <w:sz w:val="28"/>
          <w:szCs w:val="28"/>
        </w:rPr>
        <w:t xml:space="preserve">                                     Organizacja przedszkola </w:t>
      </w:r>
    </w:p>
    <w:p w:rsidR="00435F60" w:rsidRPr="00FC567A" w:rsidRDefault="00435F60">
      <w:pPr>
        <w:pStyle w:val="Tekstpodstawowy21"/>
        <w:jc w:val="center"/>
        <w:rPr>
          <w:b/>
          <w:bCs/>
          <w:sz w:val="28"/>
          <w:szCs w:val="28"/>
        </w:rPr>
      </w:pPr>
    </w:p>
    <w:p w:rsidR="00435F60" w:rsidRPr="00FC567A" w:rsidRDefault="00435F6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C567A">
        <w:rPr>
          <w:rFonts w:ascii="Arial" w:hAnsi="Arial" w:cs="Arial"/>
          <w:b/>
          <w:sz w:val="28"/>
          <w:szCs w:val="28"/>
        </w:rPr>
        <w:t>§ 6</w:t>
      </w:r>
    </w:p>
    <w:p w:rsidR="00435F60" w:rsidRPr="00FC567A" w:rsidRDefault="00435F6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35F60" w:rsidRPr="00FC567A" w:rsidRDefault="00435F60" w:rsidP="00243B9A">
      <w:pPr>
        <w:pStyle w:val="Tekstpodstawowy21"/>
        <w:numPr>
          <w:ilvl w:val="0"/>
          <w:numId w:val="27"/>
        </w:numPr>
        <w:rPr>
          <w:szCs w:val="24"/>
        </w:rPr>
      </w:pPr>
      <w:r w:rsidRPr="00FC567A">
        <w:rPr>
          <w:szCs w:val="24"/>
        </w:rPr>
        <w:t>Przedszkole funkcjonuje przez cały rok s</w:t>
      </w:r>
      <w:r w:rsidR="00BD61D4">
        <w:rPr>
          <w:szCs w:val="24"/>
        </w:rPr>
        <w:t xml:space="preserve">zkolny, z wyjątkiem dwutygodniowej </w:t>
      </w:r>
      <w:r w:rsidRPr="00FC567A">
        <w:rPr>
          <w:szCs w:val="24"/>
        </w:rPr>
        <w:t>przerwy w okresie wakacji ( lipiec/ sierpień) ustalonej przez dyrektora z organem prowadzącym oraz z Urzędem Gminy. Rok szkolny rozpoczyna się z dniem 01 września każdego roku, a kończy się z dniem 31 sierpnia następnego roku.</w:t>
      </w:r>
    </w:p>
    <w:p w:rsidR="00435F60" w:rsidRPr="00FC567A" w:rsidRDefault="00435F60" w:rsidP="00243B9A">
      <w:pPr>
        <w:pStyle w:val="Tekstpodstawowy21"/>
        <w:numPr>
          <w:ilvl w:val="0"/>
          <w:numId w:val="27"/>
        </w:numPr>
        <w:rPr>
          <w:szCs w:val="24"/>
        </w:rPr>
      </w:pPr>
      <w:r w:rsidRPr="00FC567A">
        <w:rPr>
          <w:szCs w:val="24"/>
        </w:rPr>
        <w:t xml:space="preserve">Przedszkole jest nieczynne w dni ustawowo wolne od pracy, święta tzw. „długie weekendy” oraz inne ustalone przez osobę prowadzącą. W okresie ( np. ferie, absencja chorobowa, okresy świąteczne ) przy niskiej frekwencji </w:t>
      </w:r>
      <w:r w:rsidR="00056F01">
        <w:rPr>
          <w:szCs w:val="24"/>
        </w:rPr>
        <w:lastRenderedPageBreak/>
        <w:t>dzieci</w:t>
      </w:r>
      <w:r w:rsidRPr="00FC567A">
        <w:rPr>
          <w:szCs w:val="24"/>
        </w:rPr>
        <w:t xml:space="preserve"> dopuszcza się możliwość zmniejszenia czasu pracy w ciąg</w:t>
      </w:r>
      <w:r w:rsidR="00165060">
        <w:rPr>
          <w:szCs w:val="24"/>
        </w:rPr>
        <w:t>u dnia bądź zamknięcia placówki w porozumieniu z Urzędem Gminy.</w:t>
      </w:r>
    </w:p>
    <w:p w:rsidR="00435F60" w:rsidRPr="00FC567A" w:rsidRDefault="00435F60" w:rsidP="00243B9A">
      <w:pPr>
        <w:pStyle w:val="Tekstpodstawowy21"/>
        <w:numPr>
          <w:ilvl w:val="0"/>
          <w:numId w:val="27"/>
        </w:numPr>
        <w:rPr>
          <w:bCs/>
          <w:szCs w:val="24"/>
        </w:rPr>
      </w:pPr>
      <w:r w:rsidRPr="00FC567A">
        <w:rPr>
          <w:szCs w:val="24"/>
        </w:rPr>
        <w:t>Podstawą zgłoszenie dziecka do przedszkola jest Karta zapisu dziecka.</w:t>
      </w:r>
    </w:p>
    <w:p w:rsidR="00435F60" w:rsidRPr="00FC567A" w:rsidRDefault="00435F60" w:rsidP="00243B9A">
      <w:pPr>
        <w:pStyle w:val="Tekstpodstawowy21"/>
        <w:numPr>
          <w:ilvl w:val="0"/>
          <w:numId w:val="27"/>
        </w:numPr>
        <w:rPr>
          <w:szCs w:val="24"/>
        </w:rPr>
      </w:pPr>
      <w:r w:rsidRPr="00FC567A">
        <w:rPr>
          <w:bCs/>
          <w:szCs w:val="24"/>
        </w:rPr>
        <w:t>Przedszkole j</w:t>
      </w:r>
      <w:r w:rsidR="00165060">
        <w:rPr>
          <w:bCs/>
          <w:szCs w:val="24"/>
        </w:rPr>
        <w:t xml:space="preserve">est placówką opiekuńczo – </w:t>
      </w:r>
      <w:r w:rsidRPr="00FC567A">
        <w:rPr>
          <w:bCs/>
          <w:szCs w:val="24"/>
        </w:rPr>
        <w:t>wychowawczo</w:t>
      </w:r>
      <w:r w:rsidR="00165060">
        <w:rPr>
          <w:bCs/>
          <w:szCs w:val="24"/>
        </w:rPr>
        <w:t xml:space="preserve"> </w:t>
      </w:r>
      <w:r w:rsidRPr="00FC567A">
        <w:rPr>
          <w:bCs/>
          <w:szCs w:val="24"/>
        </w:rPr>
        <w:t>-</w:t>
      </w:r>
      <w:r w:rsidR="00165060">
        <w:rPr>
          <w:bCs/>
          <w:szCs w:val="24"/>
        </w:rPr>
        <w:t xml:space="preserve"> </w:t>
      </w:r>
      <w:r w:rsidRPr="00FC567A">
        <w:rPr>
          <w:bCs/>
          <w:szCs w:val="24"/>
        </w:rPr>
        <w:t>dydaktyczną zape</w:t>
      </w:r>
      <w:r w:rsidRPr="00FC567A">
        <w:rPr>
          <w:szCs w:val="24"/>
        </w:rPr>
        <w:t>wniającą opiekę, wychowanie i naukę dzieciom w wieku od 3 do 6 lat, (w szczególnych przypadkach dzieci 2,5 letnie).</w:t>
      </w:r>
    </w:p>
    <w:p w:rsidR="00435F60" w:rsidRPr="00FC567A" w:rsidRDefault="00435F60" w:rsidP="00243B9A">
      <w:pPr>
        <w:pStyle w:val="Tekstpodstawowy21"/>
        <w:numPr>
          <w:ilvl w:val="0"/>
          <w:numId w:val="27"/>
        </w:numPr>
        <w:rPr>
          <w:szCs w:val="24"/>
        </w:rPr>
      </w:pPr>
      <w:r w:rsidRPr="00FC567A">
        <w:rPr>
          <w:szCs w:val="24"/>
        </w:rPr>
        <w:t>Jeden oddział może liczyć do 25 dzieci.</w:t>
      </w:r>
    </w:p>
    <w:p w:rsidR="00E17121" w:rsidRPr="00E17121" w:rsidRDefault="00435F60" w:rsidP="00243B9A">
      <w:pPr>
        <w:numPr>
          <w:ilvl w:val="0"/>
          <w:numId w:val="27"/>
        </w:numPr>
        <w:jc w:val="both"/>
        <w:rPr>
          <w:rFonts w:ascii="Arial" w:hAnsi="Arial" w:cs="Arial"/>
          <w:sz w:val="28"/>
          <w:szCs w:val="28"/>
        </w:rPr>
      </w:pPr>
      <w:r w:rsidRPr="00FC567A">
        <w:rPr>
          <w:rFonts w:ascii="Arial" w:hAnsi="Arial" w:cs="Arial"/>
        </w:rPr>
        <w:t>Do realizacji zadań statutowych placówka</w:t>
      </w:r>
    </w:p>
    <w:p w:rsidR="00435F60" w:rsidRPr="00E17121" w:rsidRDefault="00E17121" w:rsidP="00243B9A">
      <w:pPr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r w:rsidRPr="00E17121">
        <w:rPr>
          <w:rFonts w:ascii="Arial" w:hAnsi="Arial" w:cs="Arial"/>
        </w:rPr>
        <w:t>w Sorkwitach</w:t>
      </w:r>
      <w:r w:rsidR="00435F60" w:rsidRPr="00E17121">
        <w:rPr>
          <w:rFonts w:ascii="Arial" w:hAnsi="Arial" w:cs="Arial"/>
        </w:rPr>
        <w:t xml:space="preserve"> posiada 2 sale zajęć, szatnię, łazienkę, stołówkę</w:t>
      </w:r>
      <w:r>
        <w:rPr>
          <w:rFonts w:ascii="Arial" w:hAnsi="Arial" w:cs="Arial"/>
        </w:rPr>
        <w:t>,</w:t>
      </w:r>
      <w:r w:rsidR="00B17861">
        <w:rPr>
          <w:rFonts w:ascii="Arial" w:hAnsi="Arial" w:cs="Arial"/>
        </w:rPr>
        <w:t xml:space="preserve"> kuchnię</w:t>
      </w:r>
    </w:p>
    <w:p w:rsidR="00E17121" w:rsidRPr="00684818" w:rsidRDefault="00E17121" w:rsidP="00243B9A">
      <w:pPr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w Warpunach posiada 3 sale zajęć, szatnie, łazienkę, kuchnię</w:t>
      </w:r>
    </w:p>
    <w:p w:rsidR="00435F60" w:rsidRPr="00FC567A" w:rsidRDefault="00435F60">
      <w:pPr>
        <w:pStyle w:val="Tekstpodstawowy21"/>
        <w:rPr>
          <w:sz w:val="28"/>
          <w:szCs w:val="28"/>
        </w:rPr>
      </w:pPr>
    </w:p>
    <w:p w:rsidR="00435F60" w:rsidRPr="00FC567A" w:rsidRDefault="00435F60">
      <w:pPr>
        <w:spacing w:line="360" w:lineRule="auto"/>
        <w:ind w:left="360"/>
        <w:jc w:val="center"/>
        <w:rPr>
          <w:rFonts w:ascii="Arial" w:hAnsi="Arial" w:cs="Arial"/>
          <w:b/>
        </w:rPr>
      </w:pPr>
      <w:r w:rsidRPr="00FC567A">
        <w:rPr>
          <w:rFonts w:ascii="Arial" w:hAnsi="Arial" w:cs="Arial"/>
          <w:b/>
          <w:sz w:val="28"/>
          <w:szCs w:val="28"/>
        </w:rPr>
        <w:t>§ 7</w:t>
      </w:r>
    </w:p>
    <w:p w:rsidR="00435F60" w:rsidRPr="00FC567A" w:rsidRDefault="00435F60">
      <w:pPr>
        <w:spacing w:line="360" w:lineRule="auto"/>
        <w:ind w:left="360"/>
        <w:jc w:val="center"/>
        <w:rPr>
          <w:rFonts w:ascii="Arial" w:hAnsi="Arial" w:cs="Arial"/>
          <w:b/>
        </w:rPr>
      </w:pPr>
    </w:p>
    <w:p w:rsidR="00435F60" w:rsidRPr="00FC567A" w:rsidRDefault="00435F60">
      <w:pPr>
        <w:pStyle w:val="Tekstpodstawowy21"/>
        <w:jc w:val="left"/>
        <w:rPr>
          <w:b/>
          <w:szCs w:val="24"/>
        </w:rPr>
      </w:pPr>
      <w:r w:rsidRPr="00FC567A">
        <w:rPr>
          <w:b/>
          <w:bCs/>
          <w:szCs w:val="24"/>
        </w:rPr>
        <w:t xml:space="preserve">      1</w:t>
      </w:r>
      <w:r w:rsidRPr="00FC567A">
        <w:rPr>
          <w:szCs w:val="24"/>
        </w:rPr>
        <w:t>.</w:t>
      </w:r>
      <w:r w:rsidRPr="00FC567A">
        <w:rPr>
          <w:b/>
          <w:szCs w:val="24"/>
        </w:rPr>
        <w:t xml:space="preserve"> </w:t>
      </w:r>
      <w:r w:rsidRPr="00FC567A">
        <w:rPr>
          <w:szCs w:val="24"/>
        </w:rPr>
        <w:t>Organizację pracy przedszkola w ciągu dnia określa ramowy rozkład dnia ustalony  przez dyrektora  przedszko</w:t>
      </w:r>
      <w:r w:rsidR="00775EC9" w:rsidRPr="00FC567A">
        <w:rPr>
          <w:szCs w:val="24"/>
        </w:rPr>
        <w:t xml:space="preserve">la </w:t>
      </w:r>
      <w:r w:rsidRPr="00FC567A">
        <w:rPr>
          <w:szCs w:val="24"/>
        </w:rPr>
        <w:t>, z uwzględnieniem  przepisów bhp i jest dostosowany do założeń programowych .</w:t>
      </w:r>
    </w:p>
    <w:p w:rsidR="00435F60" w:rsidRPr="00FC567A" w:rsidRDefault="00435F60">
      <w:pPr>
        <w:pStyle w:val="Tekstpodstawowy21"/>
        <w:jc w:val="left"/>
        <w:rPr>
          <w:b/>
          <w:bCs/>
          <w:szCs w:val="24"/>
        </w:rPr>
      </w:pPr>
      <w:r w:rsidRPr="00FC567A">
        <w:rPr>
          <w:b/>
          <w:szCs w:val="24"/>
        </w:rPr>
        <w:t xml:space="preserve">     2</w:t>
      </w:r>
      <w:r w:rsidRPr="00FC567A">
        <w:rPr>
          <w:szCs w:val="24"/>
        </w:rPr>
        <w:t>. Ramowy  rozkład dnia określa : czas przyprowadzania oraz odbierania dzieci, godziny posiłków, godziny zajęć i innych form pracy z dziećmi.</w:t>
      </w:r>
    </w:p>
    <w:p w:rsidR="00435F60" w:rsidRPr="00FC567A" w:rsidRDefault="00435F60">
      <w:pPr>
        <w:pStyle w:val="Tekstpodstawowy21"/>
        <w:jc w:val="left"/>
        <w:rPr>
          <w:szCs w:val="24"/>
        </w:rPr>
      </w:pPr>
      <w:r w:rsidRPr="00FC567A">
        <w:rPr>
          <w:b/>
          <w:bCs/>
          <w:szCs w:val="24"/>
        </w:rPr>
        <w:t xml:space="preserve">     3.</w:t>
      </w:r>
      <w:r w:rsidRPr="00FC567A">
        <w:rPr>
          <w:bCs/>
          <w:szCs w:val="24"/>
        </w:rPr>
        <w:t xml:space="preserve"> </w:t>
      </w:r>
      <w:r w:rsidRPr="00FC567A">
        <w:rPr>
          <w:szCs w:val="24"/>
        </w:rPr>
        <w:t>Na podstawie ramowego rozkładu dnia, nauczyciele każdego oddziału, ustalają szczegółowy rozkład dnia, z uwzględnieniem potrzeb i zainteresowań dzieci:</w:t>
      </w:r>
    </w:p>
    <w:p w:rsidR="00435F60" w:rsidRPr="00FC567A" w:rsidRDefault="00435F60">
      <w:pPr>
        <w:pStyle w:val="Tekstpodstawowy21"/>
        <w:jc w:val="left"/>
        <w:rPr>
          <w:szCs w:val="24"/>
        </w:rPr>
      </w:pPr>
      <w:r w:rsidRPr="00FC567A">
        <w:rPr>
          <w:szCs w:val="24"/>
        </w:rPr>
        <w:t xml:space="preserve">6.30 –7.45 </w:t>
      </w:r>
      <w:r w:rsidR="00FC567A">
        <w:rPr>
          <w:szCs w:val="24"/>
        </w:rPr>
        <w:t xml:space="preserve">  </w:t>
      </w:r>
      <w:r w:rsidRPr="00FC567A">
        <w:rPr>
          <w:szCs w:val="24"/>
        </w:rPr>
        <w:t>Zabawy dowolne, przychodzenie dzieci ;</w:t>
      </w:r>
    </w:p>
    <w:p w:rsidR="00435F60" w:rsidRPr="00FC567A" w:rsidRDefault="00435F60">
      <w:pPr>
        <w:pStyle w:val="Tekstpodstawowy21"/>
        <w:jc w:val="left"/>
        <w:rPr>
          <w:b/>
          <w:bCs/>
          <w:szCs w:val="24"/>
        </w:rPr>
      </w:pPr>
      <w:r w:rsidRPr="00FC567A">
        <w:rPr>
          <w:szCs w:val="24"/>
        </w:rPr>
        <w:t>7.45 – 8.00</w:t>
      </w:r>
      <w:r w:rsidR="00FC567A">
        <w:rPr>
          <w:szCs w:val="24"/>
        </w:rPr>
        <w:t xml:space="preserve">   </w:t>
      </w:r>
      <w:r w:rsidRPr="00FC567A">
        <w:rPr>
          <w:szCs w:val="24"/>
        </w:rPr>
        <w:t xml:space="preserve"> Poranna gimnastyka pobudzająca</w:t>
      </w:r>
      <w:r w:rsidRPr="00FC567A">
        <w:rPr>
          <w:szCs w:val="24"/>
        </w:rPr>
        <w:br/>
        <w:t>8.00 -8.30</w:t>
      </w:r>
      <w:r w:rsidR="00FC567A">
        <w:rPr>
          <w:szCs w:val="24"/>
        </w:rPr>
        <w:t xml:space="preserve">     </w:t>
      </w:r>
      <w:r w:rsidRPr="00FC567A">
        <w:rPr>
          <w:szCs w:val="24"/>
        </w:rPr>
        <w:t xml:space="preserve"> Przygotowanie sali do śniadania , mycie rąk ; śniadanie;</w:t>
      </w:r>
      <w:r w:rsidRPr="00FC567A">
        <w:rPr>
          <w:szCs w:val="24"/>
        </w:rPr>
        <w:br/>
        <w:t xml:space="preserve">8.30 –8.45 </w:t>
      </w:r>
      <w:r w:rsidR="00FC567A">
        <w:rPr>
          <w:szCs w:val="24"/>
        </w:rPr>
        <w:t xml:space="preserve">     </w:t>
      </w:r>
      <w:r w:rsidRPr="00FC567A">
        <w:rPr>
          <w:szCs w:val="24"/>
        </w:rPr>
        <w:t>Zabawy kołowe ze śpiewem, sprawdzenie obecności</w:t>
      </w:r>
      <w:r w:rsidRPr="00FC567A">
        <w:rPr>
          <w:szCs w:val="24"/>
        </w:rPr>
        <w:br/>
        <w:t xml:space="preserve">8.45 -10.00 </w:t>
      </w:r>
      <w:r w:rsidR="00FC567A">
        <w:rPr>
          <w:szCs w:val="24"/>
        </w:rPr>
        <w:t xml:space="preserve">    </w:t>
      </w:r>
      <w:r w:rsidRPr="00FC567A">
        <w:rPr>
          <w:szCs w:val="24"/>
        </w:rPr>
        <w:t>Zajęcia dydaktyczne i dodatkowe – blok poranny I (wg. planu zajęć)</w:t>
      </w:r>
      <w:r w:rsidRPr="00FC567A">
        <w:rPr>
          <w:szCs w:val="24"/>
        </w:rPr>
        <w:br/>
        <w:t>10.00 -11.00</w:t>
      </w:r>
      <w:r w:rsidR="00FC567A">
        <w:rPr>
          <w:szCs w:val="24"/>
        </w:rPr>
        <w:t xml:space="preserve"> </w:t>
      </w:r>
      <w:r w:rsidRPr="00FC567A">
        <w:rPr>
          <w:szCs w:val="24"/>
        </w:rPr>
        <w:t xml:space="preserve"> </w:t>
      </w:r>
      <w:r w:rsidR="00FC567A">
        <w:rPr>
          <w:szCs w:val="24"/>
        </w:rPr>
        <w:t xml:space="preserve"> </w:t>
      </w:r>
      <w:r w:rsidRPr="00FC567A">
        <w:rPr>
          <w:szCs w:val="24"/>
        </w:rPr>
        <w:t xml:space="preserve">Zabawy na powietrzu </w:t>
      </w:r>
      <w:r w:rsidRPr="00FC567A">
        <w:rPr>
          <w:szCs w:val="24"/>
        </w:rPr>
        <w:br/>
        <w:t xml:space="preserve">11.00 -11.30 </w:t>
      </w:r>
      <w:r w:rsidR="00FC567A">
        <w:rPr>
          <w:szCs w:val="24"/>
        </w:rPr>
        <w:t xml:space="preserve">   </w:t>
      </w:r>
      <w:r w:rsidRPr="00FC567A">
        <w:rPr>
          <w:szCs w:val="24"/>
        </w:rPr>
        <w:t>Zajęcia dydaktyczne i dodatkowe – blok poranny II (wg. plan zajęć)</w:t>
      </w:r>
      <w:r w:rsidRPr="00FC567A">
        <w:rPr>
          <w:szCs w:val="24"/>
        </w:rPr>
        <w:br/>
        <w:t xml:space="preserve">11.30–12.00 </w:t>
      </w:r>
      <w:r w:rsidR="00FC567A">
        <w:rPr>
          <w:szCs w:val="24"/>
        </w:rPr>
        <w:t xml:space="preserve">   </w:t>
      </w:r>
      <w:r w:rsidRPr="00FC567A">
        <w:rPr>
          <w:szCs w:val="24"/>
        </w:rPr>
        <w:t xml:space="preserve">Obiad </w:t>
      </w:r>
      <w:r w:rsidRPr="00FC567A">
        <w:rPr>
          <w:szCs w:val="24"/>
        </w:rPr>
        <w:br/>
        <w:t xml:space="preserve">12.00 -13.45 </w:t>
      </w:r>
      <w:r w:rsidR="00FC567A">
        <w:rPr>
          <w:szCs w:val="24"/>
        </w:rPr>
        <w:t xml:space="preserve">  </w:t>
      </w:r>
      <w:r w:rsidRPr="00FC567A">
        <w:rPr>
          <w:szCs w:val="24"/>
        </w:rPr>
        <w:t>Czas relaksu – zajęcia wyciszające , drzemka</w:t>
      </w:r>
      <w:r w:rsidRPr="00FC567A">
        <w:rPr>
          <w:szCs w:val="24"/>
        </w:rPr>
        <w:br/>
        <w:t xml:space="preserve">14.00-14.15 </w:t>
      </w:r>
      <w:r w:rsidR="00FC567A">
        <w:rPr>
          <w:szCs w:val="24"/>
        </w:rPr>
        <w:t xml:space="preserve">   </w:t>
      </w:r>
      <w:r w:rsidRPr="00FC567A">
        <w:rPr>
          <w:szCs w:val="24"/>
        </w:rPr>
        <w:t>Podwieczorek</w:t>
      </w:r>
      <w:r w:rsidRPr="00FC567A">
        <w:rPr>
          <w:szCs w:val="24"/>
        </w:rPr>
        <w:br/>
        <w:t xml:space="preserve">14.15 -14.30 </w:t>
      </w:r>
      <w:r w:rsidR="00FC567A">
        <w:rPr>
          <w:szCs w:val="24"/>
        </w:rPr>
        <w:t xml:space="preserve">  </w:t>
      </w:r>
      <w:r w:rsidRPr="00FC567A">
        <w:rPr>
          <w:szCs w:val="24"/>
        </w:rPr>
        <w:t xml:space="preserve">Zajęcia do dyspozycji nauczyciela, w tym zajęcia dodatkowe – blok </w:t>
      </w:r>
      <w:r w:rsidR="00FC567A">
        <w:rPr>
          <w:szCs w:val="24"/>
        </w:rPr>
        <w:t xml:space="preserve">  </w:t>
      </w:r>
      <w:r w:rsidR="00BD61D4">
        <w:rPr>
          <w:szCs w:val="24"/>
        </w:rPr>
        <w:t>popołudniowy</w:t>
      </w:r>
      <w:r w:rsidR="00BD61D4">
        <w:rPr>
          <w:szCs w:val="24"/>
        </w:rPr>
        <w:br/>
        <w:t>14.30 -16.15</w:t>
      </w:r>
      <w:r w:rsidRPr="00FC567A">
        <w:rPr>
          <w:szCs w:val="24"/>
        </w:rPr>
        <w:t xml:space="preserve"> </w:t>
      </w:r>
      <w:r w:rsidR="00FC567A">
        <w:rPr>
          <w:szCs w:val="24"/>
        </w:rPr>
        <w:t xml:space="preserve">  </w:t>
      </w:r>
      <w:r w:rsidRPr="00FC567A">
        <w:rPr>
          <w:szCs w:val="24"/>
        </w:rPr>
        <w:t>Gry i zabawy edukacyjne na powietrzu, rozchodzenie się dzieci do domu</w:t>
      </w:r>
    </w:p>
    <w:p w:rsidR="00435F60" w:rsidRPr="00FC567A" w:rsidRDefault="00435F60">
      <w:pPr>
        <w:pStyle w:val="Tekstpodstawowywcity31"/>
      </w:pPr>
      <w:r w:rsidRPr="00FC567A">
        <w:rPr>
          <w:b/>
          <w:bCs/>
        </w:rPr>
        <w:lastRenderedPageBreak/>
        <w:t xml:space="preserve">4.  </w:t>
      </w:r>
      <w:r w:rsidRPr="00FC567A">
        <w:t>Przedszkole czynne jest 5 dni w tygodniu z wyjątkiem ustawowych dni  świąteczn</w:t>
      </w:r>
      <w:r w:rsidR="00BD61D4">
        <w:t>ych od godz. 6.30 do godz. 16.15</w:t>
      </w:r>
      <w:r w:rsidRPr="00FC567A">
        <w:t>.</w:t>
      </w:r>
    </w:p>
    <w:p w:rsidR="00435F60" w:rsidRPr="00FC567A" w:rsidRDefault="00435F60">
      <w:pPr>
        <w:pStyle w:val="Tekstpodstawowywcity31"/>
      </w:pPr>
    </w:p>
    <w:p w:rsidR="00435F60" w:rsidRPr="00FC567A" w:rsidRDefault="00435F60">
      <w:pPr>
        <w:spacing w:line="360" w:lineRule="auto"/>
        <w:ind w:left="360"/>
        <w:jc w:val="center"/>
        <w:rPr>
          <w:rFonts w:ascii="Arial" w:hAnsi="Arial" w:cs="Arial"/>
          <w:b/>
          <w:bCs/>
        </w:rPr>
      </w:pPr>
      <w:r w:rsidRPr="00FC567A">
        <w:rPr>
          <w:rFonts w:ascii="Arial" w:hAnsi="Arial" w:cs="Arial"/>
          <w:b/>
          <w:sz w:val="28"/>
          <w:szCs w:val="28"/>
        </w:rPr>
        <w:t>§ 8</w:t>
      </w:r>
    </w:p>
    <w:p w:rsidR="00435F60" w:rsidRPr="00FC567A" w:rsidRDefault="00435F60">
      <w:pPr>
        <w:spacing w:line="360" w:lineRule="auto"/>
        <w:ind w:left="420"/>
        <w:rPr>
          <w:rFonts w:ascii="Arial" w:hAnsi="Arial" w:cs="Arial"/>
          <w:b/>
          <w:bCs/>
        </w:rPr>
      </w:pPr>
      <w:r w:rsidRPr="00FC567A">
        <w:rPr>
          <w:rFonts w:ascii="Arial" w:hAnsi="Arial" w:cs="Arial"/>
          <w:b/>
          <w:bCs/>
        </w:rPr>
        <w:t>1.</w:t>
      </w:r>
      <w:r w:rsidRPr="00FC567A">
        <w:rPr>
          <w:rFonts w:ascii="Arial" w:hAnsi="Arial" w:cs="Arial"/>
        </w:rPr>
        <w:t xml:space="preserve"> Realizowane w przedszkolu programy wychowania przedszkolnego, oparte o treści podstawy programowej wynosi 5 godzin dziennie</w:t>
      </w:r>
    </w:p>
    <w:p w:rsidR="00435F60" w:rsidRPr="00FC567A" w:rsidRDefault="00435F60">
      <w:pPr>
        <w:spacing w:line="360" w:lineRule="auto"/>
        <w:ind w:left="420"/>
        <w:rPr>
          <w:rFonts w:ascii="Arial" w:hAnsi="Arial" w:cs="Arial"/>
          <w:b/>
          <w:bCs/>
        </w:rPr>
      </w:pPr>
      <w:r w:rsidRPr="00FC567A">
        <w:rPr>
          <w:rFonts w:ascii="Arial" w:hAnsi="Arial" w:cs="Arial"/>
          <w:b/>
          <w:bCs/>
        </w:rPr>
        <w:t>2.</w:t>
      </w:r>
      <w:r w:rsidRPr="00FC567A">
        <w:rPr>
          <w:rFonts w:ascii="Arial" w:hAnsi="Arial" w:cs="Arial"/>
        </w:rPr>
        <w:t xml:space="preserve"> W przedszkolu wyboru programu dokonują nauczycielki uwzględniając potrzeby i możliwości wychowanków.</w:t>
      </w:r>
    </w:p>
    <w:p w:rsidR="00435F60" w:rsidRPr="00FC567A" w:rsidRDefault="00435F60">
      <w:pPr>
        <w:spacing w:line="360" w:lineRule="auto"/>
        <w:ind w:left="360"/>
        <w:rPr>
          <w:rFonts w:ascii="Arial" w:hAnsi="Arial" w:cs="Arial"/>
          <w:b/>
        </w:rPr>
      </w:pPr>
      <w:r w:rsidRPr="00FC567A">
        <w:rPr>
          <w:rFonts w:ascii="Arial" w:hAnsi="Arial" w:cs="Arial"/>
          <w:b/>
          <w:bCs/>
        </w:rPr>
        <w:t xml:space="preserve"> 3.</w:t>
      </w:r>
      <w:r w:rsidRPr="00FC567A">
        <w:rPr>
          <w:rFonts w:ascii="Arial" w:hAnsi="Arial" w:cs="Arial"/>
        </w:rPr>
        <w:t xml:space="preserve">  </w:t>
      </w:r>
      <w:r w:rsidRPr="00FC567A">
        <w:rPr>
          <w:rFonts w:ascii="Arial" w:hAnsi="Arial" w:cs="Arial"/>
          <w:bCs/>
        </w:rPr>
        <w:t xml:space="preserve">Przedszkole zapewnia wychowankom na życzenie rodziców </w:t>
      </w:r>
      <w:r w:rsidRPr="00FC567A">
        <w:rPr>
          <w:rFonts w:ascii="Arial" w:hAnsi="Arial" w:cs="Arial"/>
        </w:rPr>
        <w:t>możliwość udziału w zajęciach dodatkowych, które mogą być finansowane ze środków placówki lub opłat ponoszonych przez rodziców. Zakres i warunki finansowania przez placówkę zajęć ponadprogramowych ustala każdorazowo organ prowadzący.</w:t>
      </w:r>
    </w:p>
    <w:p w:rsidR="00435F60" w:rsidRPr="00FC567A" w:rsidRDefault="00435F60">
      <w:pPr>
        <w:spacing w:line="360" w:lineRule="auto"/>
        <w:ind w:left="360"/>
        <w:rPr>
          <w:rFonts w:ascii="Arial" w:hAnsi="Arial" w:cs="Arial"/>
        </w:rPr>
      </w:pPr>
      <w:r w:rsidRPr="00FC567A">
        <w:rPr>
          <w:rFonts w:ascii="Arial" w:hAnsi="Arial" w:cs="Arial"/>
          <w:b/>
        </w:rPr>
        <w:t xml:space="preserve"> 4. </w:t>
      </w:r>
      <w:r w:rsidRPr="00FC567A">
        <w:rPr>
          <w:rFonts w:ascii="Arial" w:hAnsi="Arial" w:cs="Arial"/>
        </w:rPr>
        <w:t>Rodzaj zajęć dodatkowych, ich częstotliwość i forma organizacyjna uwzględniają  potrzeby i możliwości rozwojowe wychowanków.</w:t>
      </w:r>
    </w:p>
    <w:p w:rsidR="00435F60" w:rsidRPr="00FC567A" w:rsidRDefault="00435F60">
      <w:pPr>
        <w:spacing w:line="360" w:lineRule="auto"/>
        <w:ind w:left="360"/>
        <w:rPr>
          <w:rFonts w:ascii="Arial" w:hAnsi="Arial" w:cs="Arial"/>
        </w:rPr>
      </w:pPr>
      <w:r w:rsidRPr="00FC567A">
        <w:rPr>
          <w:rFonts w:ascii="Arial" w:hAnsi="Arial" w:cs="Arial"/>
        </w:rPr>
        <w:t>Organizacja i terminy zajęć dodatkowych ustalane są przez dyrektora przedszkola.</w:t>
      </w:r>
    </w:p>
    <w:p w:rsidR="00435F60" w:rsidRPr="00FC567A" w:rsidRDefault="00435F60" w:rsidP="00243B9A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Czas trwania zajęć jest dostosowany do możliwości rozwojowych wychowanków oraz podstawy programowej dotyczący przedszkoli .</w:t>
      </w:r>
    </w:p>
    <w:p w:rsidR="00435F60" w:rsidRPr="00FC567A" w:rsidRDefault="00435F60" w:rsidP="00243B9A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Czas trwania zajęć prowadzonych dodatkowo, a w szczególności zajęć umuzykalniających,</w:t>
      </w:r>
      <w:r w:rsidRPr="00FC567A">
        <w:rPr>
          <w:rFonts w:ascii="Arial" w:hAnsi="Arial" w:cs="Arial"/>
        </w:rPr>
        <w:br/>
        <w:t>-nauki języka obcego, powinien być dostosowany do możliwości rozwojowych dzieci i wynosić:</w:t>
      </w:r>
      <w:r w:rsidRPr="00FC567A">
        <w:rPr>
          <w:rFonts w:ascii="Arial" w:hAnsi="Arial" w:cs="Arial"/>
        </w:rPr>
        <w:br/>
      </w:r>
      <w:r w:rsidRPr="00FC567A">
        <w:rPr>
          <w:rStyle w:val="apple-converted-space"/>
          <w:rFonts w:ascii="Arial" w:hAnsi="Arial" w:cs="Arial"/>
        </w:rPr>
        <w:t>-</w:t>
      </w:r>
      <w:r w:rsidRPr="00FC567A">
        <w:rPr>
          <w:rFonts w:ascii="Arial" w:hAnsi="Arial" w:cs="Arial"/>
        </w:rPr>
        <w:t>z dziećmi 3 -4 -letnimi około 15 minut,</w:t>
      </w:r>
      <w:r w:rsidRPr="00FC567A">
        <w:rPr>
          <w:rFonts w:ascii="Arial" w:hAnsi="Arial" w:cs="Arial"/>
        </w:rPr>
        <w:br/>
        <w:t xml:space="preserve">-z dziećmi 5 -6 -letnimi około 30 minut  </w:t>
      </w:r>
    </w:p>
    <w:p w:rsidR="00435F60" w:rsidRPr="00FC567A" w:rsidRDefault="00435F60" w:rsidP="00243B9A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W ramach opłaty stałej dzieci mogą uczestniczyć w zajęciach dodatkowych:</w:t>
      </w:r>
      <w:r w:rsidRPr="00FC567A">
        <w:rPr>
          <w:rFonts w:ascii="Arial" w:hAnsi="Arial" w:cs="Arial"/>
        </w:rPr>
        <w:br/>
        <w:t>-teatrzyki;</w:t>
      </w:r>
      <w:r w:rsidRPr="00FC567A">
        <w:rPr>
          <w:rFonts w:ascii="Arial" w:hAnsi="Arial" w:cs="Arial"/>
        </w:rPr>
        <w:br/>
        <w:t>-koncerty;</w:t>
      </w:r>
      <w:r w:rsidRPr="00FC567A">
        <w:rPr>
          <w:rFonts w:ascii="Arial" w:hAnsi="Arial" w:cs="Arial"/>
        </w:rPr>
        <w:br/>
        <w:t>-wycieczki;</w:t>
      </w:r>
      <w:r w:rsidRPr="00FC567A">
        <w:rPr>
          <w:rFonts w:ascii="Arial" w:hAnsi="Arial" w:cs="Arial"/>
        </w:rPr>
        <w:br/>
        <w:t>-inne imprezy organizowane przez Przedszkole;</w:t>
      </w:r>
    </w:p>
    <w:p w:rsidR="00435F60" w:rsidRPr="00FC567A" w:rsidRDefault="00435F60" w:rsidP="00243B9A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Podstawową jednostką organizacyjną jest grupa dzieci w zbliżonym wieku.</w:t>
      </w:r>
    </w:p>
    <w:p w:rsidR="00435F60" w:rsidRPr="00FC567A" w:rsidRDefault="00435F60" w:rsidP="00243B9A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Przewidziana liczba oddziałów, to dwie grupy dzieci : w wieku od 3 do 4  lat, oraz 5 i 6 - letnie.</w:t>
      </w:r>
    </w:p>
    <w:p w:rsidR="00435F60" w:rsidRPr="00FC567A" w:rsidRDefault="00435F60" w:rsidP="00243B9A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lastRenderedPageBreak/>
        <w:t>Przedszkole  może rozszerzać ofertę opiekuńczą i edukacyjną w zależności od potrzeb i swoich możliwości.</w:t>
      </w:r>
    </w:p>
    <w:p w:rsidR="00435F60" w:rsidRPr="00FC567A" w:rsidRDefault="00435F60" w:rsidP="00243B9A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Wychowankowie mają możliwość korzystania z ogrodu z odpowiednio dobranymi urządzeniami dostosowanymi do ich wieku.</w:t>
      </w:r>
    </w:p>
    <w:p w:rsidR="00435F60" w:rsidRPr="00FC567A" w:rsidRDefault="00435F60" w:rsidP="00243B9A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Przedszkole może organizować  różnorodne formy krajoznawstwa i turystyki, które będą dostosowywane  do wieku, zainteresowań i możliwości wychowanków.</w:t>
      </w:r>
    </w:p>
    <w:p w:rsidR="00435F60" w:rsidRPr="00FC567A" w:rsidRDefault="00435F60">
      <w:pPr>
        <w:spacing w:line="360" w:lineRule="auto"/>
        <w:rPr>
          <w:rFonts w:ascii="Arial" w:hAnsi="Arial" w:cs="Arial"/>
          <w:b/>
          <w:bCs/>
        </w:rPr>
      </w:pPr>
      <w:r w:rsidRPr="00FC567A">
        <w:rPr>
          <w:rFonts w:ascii="Arial" w:hAnsi="Arial" w:cs="Arial"/>
        </w:rPr>
        <w:t xml:space="preserve">    </w:t>
      </w:r>
      <w:r w:rsidRPr="00FC567A">
        <w:rPr>
          <w:rFonts w:ascii="Arial" w:hAnsi="Arial" w:cs="Arial"/>
          <w:b/>
          <w:bCs/>
        </w:rPr>
        <w:t xml:space="preserve"> </w:t>
      </w:r>
    </w:p>
    <w:p w:rsidR="00435F60" w:rsidRPr="00FC567A" w:rsidRDefault="00435F60">
      <w:p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  <w:b/>
          <w:bCs/>
        </w:rPr>
        <w:t xml:space="preserve"> 5.    </w:t>
      </w:r>
      <w:r w:rsidRPr="00FC567A">
        <w:rPr>
          <w:rFonts w:ascii="Arial" w:hAnsi="Arial" w:cs="Arial"/>
        </w:rPr>
        <w:t>Pomoc psychologiczno-pedagogiczna</w:t>
      </w:r>
    </w:p>
    <w:p w:rsidR="00435F60" w:rsidRPr="00FC567A" w:rsidRDefault="00435F60">
      <w:pPr>
        <w:pStyle w:val="Tekstpodstawowy"/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1. Przedszkole udziela i organizuje pomoc psychologiczno-pedagogiczną na zasadach określonych w rozporządzeniu o pomocy psychologiczno-pedagogicznej. Pomoc udzielana jest wychowankom przedszkola, ich rodzicom oraz nauczycielom,</w:t>
      </w:r>
      <w:r w:rsidR="00775EC9" w:rsidRPr="00FC567A">
        <w:rPr>
          <w:rFonts w:ascii="Arial" w:hAnsi="Arial" w:cs="Arial"/>
        </w:rPr>
        <w:t xml:space="preserve"> </w:t>
      </w:r>
      <w:r w:rsidRPr="00FC567A">
        <w:rPr>
          <w:rFonts w:ascii="Arial" w:hAnsi="Arial" w:cs="Arial"/>
        </w:rPr>
        <w:t xml:space="preserve">która polega na wspieraniu ich w rozwiązywaniu problemów wychowawczych i dydaktycznych oraz rozwijaniu umiejętności wychowawczych w celu zwiększania efektywności pomocy dla wychowanków. </w:t>
      </w:r>
      <w:r w:rsidR="00775EC9" w:rsidRPr="00FC567A">
        <w:rPr>
          <w:rFonts w:ascii="Arial" w:hAnsi="Arial" w:cs="Arial"/>
        </w:rPr>
        <w:t xml:space="preserve">                                                              </w:t>
      </w:r>
      <w:r w:rsidRPr="00FC567A">
        <w:rPr>
          <w:rFonts w:ascii="Arial" w:hAnsi="Arial" w:cs="Arial"/>
        </w:rPr>
        <w:t xml:space="preserve">      2. Pomoc psychologiczno-pedagogiczna udzielana wychowankowi polega na      rozpoznawaniu i zaspokajaniu indywidualnych potrzeb rozwojowych i edukacyjnych oraz rozpoznawaniu indywidualnych możliwości psychofizycznych dziecka, wynikających w szczególności z:</w:t>
      </w:r>
    </w:p>
    <w:p w:rsidR="00435F60" w:rsidRPr="00FC567A" w:rsidRDefault="00435F60" w:rsidP="00243B9A">
      <w:pPr>
        <w:pStyle w:val="Tekstpodstawowy"/>
        <w:numPr>
          <w:ilvl w:val="0"/>
          <w:numId w:val="29"/>
        </w:numPr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niepełnosprawności;</w:t>
      </w:r>
    </w:p>
    <w:p w:rsidR="00435F60" w:rsidRPr="00FC567A" w:rsidRDefault="00435F60" w:rsidP="00243B9A">
      <w:pPr>
        <w:pStyle w:val="Tekstpodstawowy"/>
        <w:numPr>
          <w:ilvl w:val="0"/>
          <w:numId w:val="29"/>
        </w:numPr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niedostosowania społecznego lub zagrożenia niedostosowaniem;</w:t>
      </w:r>
    </w:p>
    <w:p w:rsidR="00435F60" w:rsidRPr="00FC567A" w:rsidRDefault="00435F60" w:rsidP="00243B9A">
      <w:pPr>
        <w:pStyle w:val="Tekstpodstawowy"/>
        <w:numPr>
          <w:ilvl w:val="0"/>
          <w:numId w:val="29"/>
        </w:numPr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 szczególnych uzdolnień;</w:t>
      </w:r>
    </w:p>
    <w:p w:rsidR="00435F60" w:rsidRPr="00FC567A" w:rsidRDefault="00435F60" w:rsidP="00243B9A">
      <w:pPr>
        <w:pStyle w:val="Tekstpodstawowy"/>
        <w:numPr>
          <w:ilvl w:val="0"/>
          <w:numId w:val="29"/>
        </w:numPr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 specyficznych trudności w uczeniu się;</w:t>
      </w:r>
    </w:p>
    <w:p w:rsidR="00435F60" w:rsidRPr="00FC567A" w:rsidRDefault="00435F60" w:rsidP="00243B9A">
      <w:pPr>
        <w:pStyle w:val="Tekstpodstawowy"/>
        <w:numPr>
          <w:ilvl w:val="0"/>
          <w:numId w:val="29"/>
        </w:numPr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 zaburzeń komunikacji językowej;</w:t>
      </w:r>
    </w:p>
    <w:p w:rsidR="00435F60" w:rsidRPr="00FC567A" w:rsidRDefault="00435F60" w:rsidP="00243B9A">
      <w:pPr>
        <w:pStyle w:val="Tekstpodstawowy"/>
        <w:numPr>
          <w:ilvl w:val="0"/>
          <w:numId w:val="29"/>
        </w:numPr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 choroby przewlekłej;</w:t>
      </w:r>
    </w:p>
    <w:p w:rsidR="00435F60" w:rsidRPr="00FC567A" w:rsidRDefault="00435F60" w:rsidP="00243B9A">
      <w:pPr>
        <w:pStyle w:val="Tekstpodstawowy"/>
        <w:numPr>
          <w:ilvl w:val="0"/>
          <w:numId w:val="29"/>
        </w:numPr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 sytuacji kryzysowych lub traumatycznych;</w:t>
      </w:r>
    </w:p>
    <w:p w:rsidR="00BD61D4" w:rsidRDefault="00435F60" w:rsidP="00243B9A">
      <w:pPr>
        <w:pStyle w:val="Tekstpodstawowy"/>
        <w:numPr>
          <w:ilvl w:val="0"/>
          <w:numId w:val="29"/>
        </w:numPr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zaniedbań środowiskowych związanych z sytuacją bytową dziecka i jego   </w:t>
      </w:r>
    </w:p>
    <w:p w:rsidR="00435F60" w:rsidRPr="00FC567A" w:rsidRDefault="00435F60" w:rsidP="00BD61D4">
      <w:pPr>
        <w:pStyle w:val="Tekstpodstawowy"/>
        <w:ind w:left="720"/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rodziny, sposobem spędzania wolnego czasu, kontaktami środowiskowymi;</w:t>
      </w:r>
    </w:p>
    <w:p w:rsidR="00BD61D4" w:rsidRDefault="00435F60" w:rsidP="00243B9A">
      <w:pPr>
        <w:pStyle w:val="Tekstpodstawowy"/>
        <w:numPr>
          <w:ilvl w:val="0"/>
          <w:numId w:val="29"/>
        </w:numPr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 trudności adaptacyjnych związanych z różnicami kulturowymi lub ze zmianą </w:t>
      </w:r>
    </w:p>
    <w:p w:rsidR="00435F60" w:rsidRDefault="00435F60" w:rsidP="00BD61D4">
      <w:pPr>
        <w:pStyle w:val="Tekstpodstawowy"/>
        <w:ind w:left="720"/>
        <w:rPr>
          <w:rFonts w:ascii="Arial" w:hAnsi="Arial" w:cs="Arial"/>
        </w:rPr>
      </w:pPr>
      <w:r w:rsidRPr="00FC567A">
        <w:rPr>
          <w:rFonts w:ascii="Arial" w:hAnsi="Arial" w:cs="Arial"/>
        </w:rPr>
        <w:t>środowiska edukacyjnego.</w:t>
      </w:r>
    </w:p>
    <w:p w:rsidR="00DC4330" w:rsidRDefault="00DC4330" w:rsidP="00BD61D4">
      <w:pPr>
        <w:pStyle w:val="Tekstpodstawowy"/>
        <w:ind w:left="720"/>
        <w:rPr>
          <w:rFonts w:ascii="Arial" w:hAnsi="Arial" w:cs="Arial"/>
        </w:rPr>
      </w:pPr>
    </w:p>
    <w:p w:rsidR="00B06C95" w:rsidRDefault="00B06C95" w:rsidP="00BD61D4">
      <w:pPr>
        <w:pStyle w:val="Tekstpodstawowy"/>
        <w:ind w:left="720"/>
        <w:rPr>
          <w:rFonts w:ascii="Arial" w:hAnsi="Arial" w:cs="Arial"/>
        </w:rPr>
      </w:pPr>
    </w:p>
    <w:p w:rsidR="00B06C95" w:rsidRDefault="00B06C95" w:rsidP="00BD61D4">
      <w:pPr>
        <w:pStyle w:val="Tekstpodstawowy"/>
        <w:ind w:left="720"/>
        <w:rPr>
          <w:rFonts w:ascii="Arial" w:hAnsi="Arial" w:cs="Arial"/>
        </w:rPr>
      </w:pPr>
    </w:p>
    <w:p w:rsidR="00DC4330" w:rsidRPr="00FC567A" w:rsidRDefault="00DC4330" w:rsidP="00BD61D4">
      <w:pPr>
        <w:pStyle w:val="Tekstpodstawowy"/>
        <w:ind w:left="720"/>
        <w:rPr>
          <w:rFonts w:ascii="Arial" w:hAnsi="Arial" w:cs="Arial"/>
        </w:rPr>
      </w:pPr>
    </w:p>
    <w:p w:rsidR="00DC4330" w:rsidRPr="00045E0C" w:rsidRDefault="00DC4330" w:rsidP="00DC4330">
      <w:pPr>
        <w:pStyle w:val="Default"/>
        <w:numPr>
          <w:ilvl w:val="0"/>
          <w:numId w:val="12"/>
        </w:numPr>
        <w:rPr>
          <w:rFonts w:ascii="Arial" w:hAnsi="Arial" w:cs="Arial"/>
        </w:rPr>
      </w:pPr>
      <w:r w:rsidRPr="00045E0C">
        <w:rPr>
          <w:rFonts w:ascii="Arial" w:hAnsi="Arial" w:cs="Arial"/>
        </w:rPr>
        <w:lastRenderedPageBreak/>
        <w:t>Pomoc udzielana jest wychowankom :</w:t>
      </w:r>
    </w:p>
    <w:p w:rsidR="00DC4330" w:rsidRPr="00045E0C" w:rsidRDefault="00DC4330" w:rsidP="00DC4330">
      <w:pPr>
        <w:pStyle w:val="Default"/>
        <w:ind w:left="360"/>
        <w:rPr>
          <w:rFonts w:ascii="Arial" w:eastAsia="Times New Roman" w:hAnsi="Arial" w:cs="Arial"/>
          <w:kern w:val="0"/>
          <w:lang w:eastAsia="pl-PL" w:bidi="ar-SA"/>
        </w:rPr>
      </w:pPr>
    </w:p>
    <w:p w:rsidR="00DC4330" w:rsidRPr="00045E0C" w:rsidRDefault="00DC4330" w:rsidP="00DC4330">
      <w:pPr>
        <w:pStyle w:val="Akapitzlist"/>
        <w:numPr>
          <w:ilvl w:val="0"/>
          <w:numId w:val="50"/>
        </w:numPr>
        <w:rPr>
          <w:rFonts w:ascii="Arial" w:hAnsi="Arial" w:cs="Arial"/>
          <w:sz w:val="24"/>
          <w:szCs w:val="24"/>
        </w:rPr>
      </w:pPr>
      <w:r w:rsidRPr="00045E0C">
        <w:rPr>
          <w:rFonts w:ascii="Arial" w:hAnsi="Arial" w:cs="Arial"/>
          <w:sz w:val="24"/>
          <w:szCs w:val="24"/>
        </w:rPr>
        <w:t xml:space="preserve">posiadającym orzeczenie o potrzebie kształcenia specjalnego – na podstawie tego orzeczenia oraz ustaleń zawartych w indywidualnym programie edukacyjno-terapeutycznym, opracowanym dla dziecka na podstawie przepisów w sprawie warunków organizowania kształcenia, wychowania i opieki dla dzieci i młodzieży niepełnosprawnych oraz niedostosowanych społecznie w przedszkolach, szkołach i oddziałach ogólnodostępnych lub integracyjnych albo przepisów w sprawie warunków organizowania kształcenia, wychowania i opieki dla dzieci i młodzieży niepełnosprawnych oraz niedostosowanych społecznie w specjalnych przedszkolach, szkołach i oddziałach oraz w ośrodkach; </w:t>
      </w:r>
    </w:p>
    <w:p w:rsidR="00DC4330" w:rsidRPr="00045E0C" w:rsidRDefault="00DC4330" w:rsidP="00DC4330">
      <w:pPr>
        <w:pStyle w:val="Akapitzlist"/>
        <w:rPr>
          <w:rFonts w:ascii="Arial" w:hAnsi="Arial" w:cs="Arial"/>
          <w:sz w:val="24"/>
          <w:szCs w:val="24"/>
        </w:rPr>
      </w:pPr>
    </w:p>
    <w:p w:rsidR="00DC4330" w:rsidRPr="00045E0C" w:rsidRDefault="00DC4330" w:rsidP="00DC4330">
      <w:pPr>
        <w:pStyle w:val="Akapitzlist"/>
        <w:numPr>
          <w:ilvl w:val="0"/>
          <w:numId w:val="50"/>
        </w:numPr>
        <w:rPr>
          <w:rFonts w:ascii="Arial" w:hAnsi="Arial" w:cs="Arial"/>
          <w:sz w:val="24"/>
          <w:szCs w:val="24"/>
        </w:rPr>
      </w:pPr>
      <w:r w:rsidRPr="00045E0C">
        <w:rPr>
          <w:rFonts w:ascii="Arial" w:hAnsi="Arial" w:cs="Arial"/>
          <w:sz w:val="24"/>
          <w:szCs w:val="24"/>
        </w:rPr>
        <w:t xml:space="preserve">posiadającym opinię poradni psychologiczno–pedagogicznej, w tym poradni specjalistycznej o specyficznych trudnościach w uczeniu się lub inną opinię poradni psychologiczno-pedagogicznej, w tym poradni specjalistycznej; </w:t>
      </w:r>
    </w:p>
    <w:p w:rsidR="00DC4330" w:rsidRPr="00045E0C" w:rsidRDefault="00DC4330" w:rsidP="00DC4330">
      <w:pPr>
        <w:pStyle w:val="Akapitzlist"/>
        <w:rPr>
          <w:rFonts w:ascii="Arial" w:hAnsi="Arial" w:cs="Arial"/>
          <w:sz w:val="24"/>
          <w:szCs w:val="24"/>
        </w:rPr>
      </w:pPr>
    </w:p>
    <w:p w:rsidR="00DC4330" w:rsidRPr="00045E0C" w:rsidRDefault="00DC4330" w:rsidP="00DC4330">
      <w:pPr>
        <w:pStyle w:val="Akapitzlist"/>
        <w:numPr>
          <w:ilvl w:val="0"/>
          <w:numId w:val="50"/>
        </w:numPr>
        <w:rPr>
          <w:rFonts w:ascii="Arial" w:hAnsi="Arial" w:cs="Arial"/>
          <w:sz w:val="24"/>
          <w:szCs w:val="24"/>
        </w:rPr>
      </w:pPr>
      <w:r w:rsidRPr="00045E0C">
        <w:rPr>
          <w:rFonts w:ascii="Arial" w:hAnsi="Arial" w:cs="Arial"/>
          <w:sz w:val="24"/>
          <w:szCs w:val="24"/>
        </w:rPr>
        <w:t xml:space="preserve">posiadającym orzeczenie o potrzebie indywidualnego rocznego przygotowania przedszkolnego - na podstawie tego orzeczenia; </w:t>
      </w:r>
    </w:p>
    <w:p w:rsidR="00DC4330" w:rsidRPr="00045E0C" w:rsidRDefault="00DC4330" w:rsidP="00DC4330">
      <w:pPr>
        <w:pStyle w:val="Akapitzlist"/>
        <w:rPr>
          <w:rFonts w:ascii="Arial" w:hAnsi="Arial" w:cs="Arial"/>
          <w:sz w:val="24"/>
          <w:szCs w:val="24"/>
        </w:rPr>
      </w:pPr>
    </w:p>
    <w:p w:rsidR="00DC4330" w:rsidRPr="00045E0C" w:rsidRDefault="00DC4330" w:rsidP="00DC4330">
      <w:pPr>
        <w:pStyle w:val="Akapitzlist"/>
        <w:rPr>
          <w:rFonts w:ascii="Arial" w:hAnsi="Arial" w:cs="Arial"/>
          <w:sz w:val="24"/>
          <w:szCs w:val="24"/>
        </w:rPr>
      </w:pPr>
    </w:p>
    <w:p w:rsidR="00DC4330" w:rsidRPr="00045E0C" w:rsidRDefault="00DC4330" w:rsidP="00DC4330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45E0C">
        <w:rPr>
          <w:rFonts w:ascii="Arial" w:hAnsi="Arial" w:cs="Arial"/>
          <w:sz w:val="24"/>
          <w:szCs w:val="24"/>
        </w:rPr>
        <w:t xml:space="preserve">Pomoc psychologiczno-pedagogiczną organizuje Dyrektor. </w:t>
      </w:r>
    </w:p>
    <w:p w:rsidR="00DC4330" w:rsidRPr="00045E0C" w:rsidRDefault="00DC4330" w:rsidP="00DC4330">
      <w:pPr>
        <w:pStyle w:val="Akapitzlist"/>
        <w:rPr>
          <w:rFonts w:ascii="Arial" w:hAnsi="Arial" w:cs="Arial"/>
          <w:sz w:val="24"/>
          <w:szCs w:val="24"/>
        </w:rPr>
      </w:pPr>
    </w:p>
    <w:p w:rsidR="00DC4330" w:rsidRPr="00045E0C" w:rsidRDefault="00DC4330" w:rsidP="00DC4330">
      <w:pPr>
        <w:pStyle w:val="Akapitzlist"/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 w:rsidRPr="00045E0C">
        <w:rPr>
          <w:rFonts w:ascii="Arial" w:hAnsi="Arial" w:cs="Arial"/>
          <w:sz w:val="24"/>
          <w:szCs w:val="24"/>
        </w:rPr>
        <w:t xml:space="preserve">Wychowawca ma prawo zwołać zebranie wszystkich nauczycieli pracujących w grupie w celu: skoordynowania działań w pracy z dzieckiem, zasięgnięcia opinii nauczycieli i specjalistów oraz rodziców, wypracowania wspólnych zasad postępowania wobec dziecka, ustalenia form pracy, dostosowania metod i form pracy do potrzeb i możliwości dziecka. Informację o spotkaniu nauczycieli pracujących w oddziale wychowawca przekazuje z co najmniej trzydniowym wyprzedzeniem; </w:t>
      </w:r>
    </w:p>
    <w:p w:rsidR="00DC4330" w:rsidRPr="00045E0C" w:rsidRDefault="00DC4330" w:rsidP="00DC4330">
      <w:pPr>
        <w:pStyle w:val="Akapitzlist"/>
        <w:numPr>
          <w:ilvl w:val="0"/>
          <w:numId w:val="53"/>
        </w:numPr>
        <w:rPr>
          <w:rFonts w:ascii="Arial" w:hAnsi="Arial" w:cs="Arial"/>
          <w:sz w:val="24"/>
          <w:szCs w:val="24"/>
        </w:rPr>
      </w:pPr>
      <w:r w:rsidRPr="00045E0C">
        <w:rPr>
          <w:rFonts w:ascii="Arial" w:hAnsi="Arial" w:cs="Arial"/>
          <w:sz w:val="24"/>
          <w:szCs w:val="24"/>
        </w:rPr>
        <w:t>po dokonanych ustaleniach zespołu nauczycielskiego lub zebraniu opinii od poszczególnych nauczycieli, wychowawca proponuje formy pomocy psychologiczno–pedagogicznej świadczonej poszczególnym wychowankom. Propozycję przedstawia dyrektorowi przedszkola;</w:t>
      </w:r>
    </w:p>
    <w:p w:rsidR="00255091" w:rsidRPr="00045E0C" w:rsidRDefault="00255091" w:rsidP="00255091">
      <w:pPr>
        <w:pStyle w:val="Akapitzlist"/>
        <w:numPr>
          <w:ilvl w:val="0"/>
          <w:numId w:val="53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045E0C">
        <w:rPr>
          <w:rFonts w:ascii="Arial" w:hAnsi="Arial" w:cs="Arial"/>
          <w:color w:val="000000"/>
          <w:sz w:val="24"/>
          <w:szCs w:val="24"/>
          <w:lang w:eastAsia="pl-PL"/>
        </w:rPr>
        <w:t xml:space="preserve">wymiar godzin poszczególnych form udzielania pomocy psychologiczno–pedagogicznej ustala dyrektor przedszkola; </w:t>
      </w:r>
    </w:p>
    <w:p w:rsidR="00255091" w:rsidRPr="00045E0C" w:rsidRDefault="00255091" w:rsidP="00255091">
      <w:pPr>
        <w:pStyle w:val="Akapitzlist"/>
        <w:numPr>
          <w:ilvl w:val="0"/>
          <w:numId w:val="53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045E0C">
        <w:rPr>
          <w:rFonts w:ascii="Arial" w:hAnsi="Arial" w:cs="Arial"/>
          <w:color w:val="000000"/>
          <w:sz w:val="24"/>
          <w:szCs w:val="24"/>
          <w:lang w:eastAsia="pl-PL"/>
        </w:rPr>
        <w:t xml:space="preserve"> o ustalonych dla dziecka formach, okresie udzielania pomocy psychologiczno–pedagogicznej oraz wymiarze godzin, w których poszczególne formy będą realizowane niezwłocznie zawiadamia się rodzica w formie pisemnej. Wychowawca grupy wpisuje powyższą informację w Dzienniku lub przekazuje na spotkaniu z rodzicem, zaś rodzic własnoręcznym podpisem potwierdza otrzymanie informacji; </w:t>
      </w:r>
    </w:p>
    <w:p w:rsidR="00255091" w:rsidRPr="00045E0C" w:rsidRDefault="00255091" w:rsidP="00255091">
      <w:pPr>
        <w:pStyle w:val="Akapitzlist"/>
        <w:numPr>
          <w:ilvl w:val="0"/>
          <w:numId w:val="53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045E0C">
        <w:rPr>
          <w:rFonts w:ascii="Arial" w:hAnsi="Arial" w:cs="Arial"/>
          <w:color w:val="000000"/>
          <w:sz w:val="24"/>
          <w:szCs w:val="24"/>
          <w:lang w:eastAsia="pl-PL"/>
        </w:rPr>
        <w:t xml:space="preserve">o zakończeniu udzielania pomocy w formie zajęć specjalistycznych decyduje Dyrektor. </w:t>
      </w:r>
    </w:p>
    <w:p w:rsidR="00DC4330" w:rsidRPr="00045E0C" w:rsidRDefault="00DC4330" w:rsidP="00255091">
      <w:pPr>
        <w:pStyle w:val="Akapitzlist"/>
        <w:ind w:left="1440"/>
        <w:rPr>
          <w:rFonts w:ascii="Arial" w:hAnsi="Arial" w:cs="Arial"/>
          <w:sz w:val="24"/>
          <w:szCs w:val="24"/>
        </w:rPr>
      </w:pPr>
    </w:p>
    <w:p w:rsidR="00255091" w:rsidRPr="00255091" w:rsidRDefault="00255091" w:rsidP="00255091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lang w:eastAsia="pl-PL"/>
        </w:rPr>
      </w:pPr>
      <w:r w:rsidRPr="00045E0C">
        <w:rPr>
          <w:rFonts w:ascii="Arial" w:hAnsi="Arial" w:cs="Arial"/>
          <w:b/>
          <w:bCs/>
          <w:color w:val="000000"/>
          <w:kern w:val="0"/>
          <w:lang w:eastAsia="pl-PL"/>
        </w:rPr>
        <w:lastRenderedPageBreak/>
        <w:t>5</w:t>
      </w:r>
      <w:r w:rsidRPr="00255091">
        <w:rPr>
          <w:rFonts w:ascii="Arial" w:hAnsi="Arial" w:cs="Arial"/>
          <w:color w:val="000000"/>
          <w:kern w:val="0"/>
          <w:lang w:eastAsia="pl-PL"/>
        </w:rPr>
        <w:t xml:space="preserve">. Korzystanie z pomocy psychologiczno-pedagogicznej w przedszkolu jest dobrowolne i nieodpłatne. </w:t>
      </w:r>
    </w:p>
    <w:p w:rsidR="005F5060" w:rsidRDefault="005F5060" w:rsidP="00255091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lang w:eastAsia="pl-PL"/>
        </w:rPr>
      </w:pPr>
    </w:p>
    <w:p w:rsidR="00255091" w:rsidRPr="00255091" w:rsidRDefault="00255091" w:rsidP="00255091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lang w:eastAsia="pl-PL"/>
        </w:rPr>
      </w:pPr>
      <w:r w:rsidRPr="00045E0C">
        <w:rPr>
          <w:rFonts w:ascii="Arial" w:hAnsi="Arial" w:cs="Arial"/>
          <w:b/>
          <w:bCs/>
          <w:color w:val="000000"/>
          <w:kern w:val="0"/>
          <w:lang w:eastAsia="pl-PL"/>
        </w:rPr>
        <w:t>6</w:t>
      </w:r>
      <w:r w:rsidRPr="00255091">
        <w:rPr>
          <w:rFonts w:ascii="Arial" w:hAnsi="Arial" w:cs="Arial"/>
          <w:color w:val="000000"/>
          <w:kern w:val="0"/>
          <w:lang w:eastAsia="pl-PL"/>
        </w:rPr>
        <w:t xml:space="preserve">. Pomocy psychologiczno-pedagogicznej w przedszkolu udzielają: </w:t>
      </w:r>
    </w:p>
    <w:p w:rsidR="00255091" w:rsidRPr="00255091" w:rsidRDefault="00255091" w:rsidP="00255091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lang w:eastAsia="pl-PL"/>
        </w:rPr>
      </w:pPr>
      <w:r w:rsidRPr="00255091">
        <w:rPr>
          <w:rFonts w:ascii="Arial" w:hAnsi="Arial" w:cs="Arial"/>
          <w:color w:val="000000"/>
          <w:kern w:val="0"/>
          <w:lang w:eastAsia="pl-PL"/>
        </w:rPr>
        <w:t xml:space="preserve">1) nauczyciele w bieżącej pracy z dzieckiem na zajęciach; </w:t>
      </w:r>
    </w:p>
    <w:p w:rsidR="00255091" w:rsidRPr="00255091" w:rsidRDefault="00255091" w:rsidP="00255091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lang w:eastAsia="pl-PL"/>
        </w:rPr>
      </w:pPr>
    </w:p>
    <w:p w:rsidR="00255091" w:rsidRPr="00255091" w:rsidRDefault="00255091" w:rsidP="00255091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lang w:eastAsia="pl-PL"/>
        </w:rPr>
      </w:pPr>
      <w:r w:rsidRPr="00255091">
        <w:rPr>
          <w:rFonts w:ascii="Arial" w:hAnsi="Arial" w:cs="Arial"/>
          <w:color w:val="000000"/>
          <w:kern w:val="0"/>
          <w:lang w:eastAsia="pl-PL"/>
        </w:rPr>
        <w:t xml:space="preserve">2) specjaliści wykonujący w przedszkolu zadania z zakresu pomocy psychologiczno- pedagogicznej, w szczególności: </w:t>
      </w:r>
    </w:p>
    <w:p w:rsidR="00255091" w:rsidRPr="00255091" w:rsidRDefault="00255091" w:rsidP="00255091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lang w:eastAsia="pl-PL"/>
        </w:rPr>
      </w:pPr>
    </w:p>
    <w:p w:rsidR="00255091" w:rsidRPr="00255091" w:rsidRDefault="00255091" w:rsidP="00255091">
      <w:pPr>
        <w:numPr>
          <w:ilvl w:val="0"/>
          <w:numId w:val="54"/>
        </w:numPr>
        <w:suppressAutoHyphens w:val="0"/>
        <w:autoSpaceDE w:val="0"/>
        <w:autoSpaceDN w:val="0"/>
        <w:adjustRightInd w:val="0"/>
        <w:spacing w:after="27"/>
        <w:rPr>
          <w:rFonts w:ascii="Arial" w:hAnsi="Arial" w:cs="Arial"/>
          <w:color w:val="000000"/>
          <w:kern w:val="0"/>
          <w:lang w:eastAsia="pl-PL"/>
        </w:rPr>
      </w:pPr>
    </w:p>
    <w:p w:rsidR="00255091" w:rsidRPr="00255091" w:rsidRDefault="00255091" w:rsidP="00255091">
      <w:pPr>
        <w:numPr>
          <w:ilvl w:val="0"/>
          <w:numId w:val="54"/>
        </w:numPr>
        <w:suppressAutoHyphens w:val="0"/>
        <w:autoSpaceDE w:val="0"/>
        <w:autoSpaceDN w:val="0"/>
        <w:adjustRightInd w:val="0"/>
        <w:spacing w:after="27"/>
        <w:rPr>
          <w:rFonts w:ascii="Arial" w:hAnsi="Arial" w:cs="Arial"/>
          <w:color w:val="000000"/>
          <w:kern w:val="0"/>
          <w:lang w:eastAsia="pl-PL"/>
        </w:rPr>
      </w:pPr>
      <w:r w:rsidRPr="00045E0C">
        <w:rPr>
          <w:rFonts w:ascii="Arial" w:hAnsi="Arial" w:cs="Arial"/>
          <w:color w:val="000000"/>
          <w:kern w:val="0"/>
          <w:lang w:eastAsia="pl-PL"/>
        </w:rPr>
        <w:t>a</w:t>
      </w:r>
      <w:r w:rsidRPr="00255091">
        <w:rPr>
          <w:rFonts w:ascii="Arial" w:hAnsi="Arial" w:cs="Arial"/>
          <w:color w:val="000000"/>
          <w:kern w:val="0"/>
          <w:lang w:eastAsia="pl-PL"/>
        </w:rPr>
        <w:t xml:space="preserve">) terapeuta integracji sensorycznej, </w:t>
      </w:r>
    </w:p>
    <w:p w:rsidR="00255091" w:rsidRPr="00255091" w:rsidRDefault="00255091" w:rsidP="00255091">
      <w:pPr>
        <w:numPr>
          <w:ilvl w:val="0"/>
          <w:numId w:val="54"/>
        </w:numPr>
        <w:suppressAutoHyphens w:val="0"/>
        <w:autoSpaceDE w:val="0"/>
        <w:autoSpaceDN w:val="0"/>
        <w:adjustRightInd w:val="0"/>
        <w:spacing w:after="27"/>
        <w:rPr>
          <w:rFonts w:ascii="Arial" w:hAnsi="Arial" w:cs="Arial"/>
          <w:color w:val="000000"/>
          <w:kern w:val="0"/>
          <w:lang w:eastAsia="pl-PL"/>
        </w:rPr>
      </w:pPr>
      <w:r w:rsidRPr="00045E0C">
        <w:rPr>
          <w:rFonts w:ascii="Arial" w:hAnsi="Arial" w:cs="Arial"/>
          <w:color w:val="000000"/>
          <w:kern w:val="0"/>
          <w:lang w:eastAsia="pl-PL"/>
        </w:rPr>
        <w:t>b</w:t>
      </w:r>
      <w:r w:rsidRPr="00255091">
        <w:rPr>
          <w:rFonts w:ascii="Arial" w:hAnsi="Arial" w:cs="Arial"/>
          <w:color w:val="000000"/>
          <w:kern w:val="0"/>
          <w:lang w:eastAsia="pl-PL"/>
        </w:rPr>
        <w:t xml:space="preserve">) pedagog specjalny </w:t>
      </w:r>
    </w:p>
    <w:p w:rsidR="00255091" w:rsidRPr="00255091" w:rsidRDefault="00255091" w:rsidP="00255091">
      <w:pPr>
        <w:numPr>
          <w:ilvl w:val="0"/>
          <w:numId w:val="54"/>
        </w:num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lang w:eastAsia="pl-PL"/>
        </w:rPr>
      </w:pPr>
      <w:r w:rsidRPr="00045E0C">
        <w:rPr>
          <w:rFonts w:ascii="Arial" w:hAnsi="Arial" w:cs="Arial"/>
          <w:color w:val="000000"/>
          <w:kern w:val="0"/>
          <w:lang w:eastAsia="pl-PL"/>
        </w:rPr>
        <w:t>c</w:t>
      </w:r>
      <w:r w:rsidRPr="00255091">
        <w:rPr>
          <w:rFonts w:ascii="Arial" w:hAnsi="Arial" w:cs="Arial"/>
          <w:color w:val="000000"/>
          <w:kern w:val="0"/>
          <w:lang w:eastAsia="pl-PL"/>
        </w:rPr>
        <w:t xml:space="preserve">) psycholog </w:t>
      </w:r>
    </w:p>
    <w:p w:rsidR="00255091" w:rsidRPr="00255091" w:rsidRDefault="00255091" w:rsidP="00255091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lang w:eastAsia="pl-PL"/>
        </w:rPr>
      </w:pPr>
    </w:p>
    <w:p w:rsidR="00255091" w:rsidRPr="00255091" w:rsidRDefault="00255091" w:rsidP="00255091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lang w:eastAsia="pl-PL"/>
        </w:rPr>
      </w:pPr>
      <w:r w:rsidRPr="00255091">
        <w:rPr>
          <w:rFonts w:ascii="Arial" w:hAnsi="Arial" w:cs="Arial"/>
          <w:color w:val="000000"/>
          <w:kern w:val="0"/>
          <w:lang w:eastAsia="pl-PL"/>
        </w:rPr>
        <w:t xml:space="preserve">3) pracownicy przedszkola poprzez zintegrowane oddziaływanie na wychowanka. </w:t>
      </w:r>
    </w:p>
    <w:p w:rsidR="00255091" w:rsidRPr="00255091" w:rsidRDefault="00255091" w:rsidP="00255091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lang w:eastAsia="pl-PL"/>
        </w:rPr>
      </w:pPr>
    </w:p>
    <w:p w:rsidR="00255091" w:rsidRPr="00255091" w:rsidRDefault="00255091" w:rsidP="00255091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lang w:eastAsia="pl-PL"/>
        </w:rPr>
      </w:pPr>
      <w:r w:rsidRPr="00045E0C">
        <w:rPr>
          <w:rFonts w:ascii="Arial" w:hAnsi="Arial" w:cs="Arial"/>
          <w:b/>
          <w:bCs/>
          <w:color w:val="000000"/>
          <w:kern w:val="0"/>
          <w:lang w:eastAsia="pl-PL"/>
        </w:rPr>
        <w:t>7</w:t>
      </w:r>
      <w:r w:rsidRPr="00255091">
        <w:rPr>
          <w:rFonts w:ascii="Arial" w:hAnsi="Arial" w:cs="Arial"/>
          <w:b/>
          <w:bCs/>
          <w:color w:val="000000"/>
          <w:kern w:val="0"/>
          <w:lang w:eastAsia="pl-PL"/>
        </w:rPr>
        <w:t xml:space="preserve">. </w:t>
      </w:r>
      <w:r w:rsidRPr="00255091">
        <w:rPr>
          <w:rFonts w:ascii="Arial" w:hAnsi="Arial" w:cs="Arial"/>
          <w:color w:val="000000"/>
          <w:kern w:val="0"/>
          <w:lang w:eastAsia="pl-PL"/>
        </w:rPr>
        <w:t xml:space="preserve">W szczególnych przypadkach, na wniosek Dyrektora pomocy udziela także współpracujący z przedszkolem psycholog z Poradni Psychologiczno-Pedagogicznej. </w:t>
      </w:r>
    </w:p>
    <w:p w:rsidR="00255091" w:rsidRPr="00045E0C" w:rsidRDefault="00255091" w:rsidP="00255091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lang w:eastAsia="pl-PL"/>
        </w:rPr>
      </w:pPr>
    </w:p>
    <w:p w:rsidR="00255091" w:rsidRPr="00255091" w:rsidRDefault="00255091" w:rsidP="00255091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lang w:eastAsia="pl-PL"/>
        </w:rPr>
      </w:pPr>
      <w:r w:rsidRPr="00045E0C">
        <w:rPr>
          <w:rFonts w:ascii="Arial" w:hAnsi="Arial" w:cs="Arial"/>
          <w:b/>
          <w:bCs/>
          <w:color w:val="000000"/>
          <w:kern w:val="0"/>
          <w:lang w:eastAsia="pl-PL"/>
        </w:rPr>
        <w:t>8</w:t>
      </w:r>
      <w:r w:rsidRPr="00255091">
        <w:rPr>
          <w:rFonts w:ascii="Arial" w:hAnsi="Arial" w:cs="Arial"/>
          <w:color w:val="000000"/>
          <w:kern w:val="0"/>
          <w:lang w:eastAsia="pl-PL"/>
        </w:rPr>
        <w:t xml:space="preserve">. Pomoc psychologiczno-pedagogiczna udzielana w przedszkolu polega na: </w:t>
      </w:r>
    </w:p>
    <w:p w:rsidR="00255091" w:rsidRPr="00045E0C" w:rsidRDefault="00255091" w:rsidP="00255091">
      <w:pPr>
        <w:suppressAutoHyphens w:val="0"/>
        <w:autoSpaceDE w:val="0"/>
        <w:autoSpaceDN w:val="0"/>
        <w:adjustRightInd w:val="0"/>
        <w:spacing w:after="267"/>
        <w:rPr>
          <w:rFonts w:ascii="Arial" w:hAnsi="Arial" w:cs="Arial"/>
          <w:color w:val="000000"/>
          <w:kern w:val="0"/>
          <w:lang w:eastAsia="pl-PL"/>
        </w:rPr>
      </w:pPr>
    </w:p>
    <w:p w:rsidR="00255091" w:rsidRPr="00255091" w:rsidRDefault="00255091" w:rsidP="00255091">
      <w:pPr>
        <w:suppressAutoHyphens w:val="0"/>
        <w:autoSpaceDE w:val="0"/>
        <w:autoSpaceDN w:val="0"/>
        <w:adjustRightInd w:val="0"/>
        <w:spacing w:after="267"/>
        <w:rPr>
          <w:rFonts w:ascii="Arial" w:hAnsi="Arial" w:cs="Arial"/>
          <w:color w:val="000000"/>
          <w:kern w:val="0"/>
          <w:lang w:eastAsia="pl-PL"/>
        </w:rPr>
      </w:pPr>
      <w:r w:rsidRPr="00255091">
        <w:rPr>
          <w:rFonts w:ascii="Arial" w:hAnsi="Arial" w:cs="Arial"/>
          <w:color w:val="000000"/>
          <w:kern w:val="0"/>
          <w:lang w:eastAsia="pl-PL"/>
        </w:rPr>
        <w:t xml:space="preserve">1) rozpoznawaniu i zaspokajaniu indywidualnych potrzeb rozwojowych i edukacyjnych, rozpoznawaniu indywidualnych możliwości psychofizycznych, wynikających w szczególności: </w:t>
      </w:r>
    </w:p>
    <w:p w:rsidR="00255091" w:rsidRPr="005F5060" w:rsidRDefault="00255091" w:rsidP="005F5060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5F5060">
        <w:rPr>
          <w:rFonts w:ascii="Arial" w:hAnsi="Arial" w:cs="Arial"/>
          <w:sz w:val="24"/>
          <w:szCs w:val="24"/>
        </w:rPr>
        <w:t xml:space="preserve">z niepełnosprawności, </w:t>
      </w:r>
    </w:p>
    <w:p w:rsidR="00255091" w:rsidRPr="005F5060" w:rsidRDefault="00255091" w:rsidP="005F5060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5F5060">
        <w:rPr>
          <w:rFonts w:ascii="Arial" w:hAnsi="Arial" w:cs="Arial"/>
          <w:sz w:val="24"/>
          <w:szCs w:val="24"/>
        </w:rPr>
        <w:t xml:space="preserve">z niedostosowania społecznego lub zagrożenia niedostosowaniem społecznym, </w:t>
      </w:r>
    </w:p>
    <w:p w:rsidR="00255091" w:rsidRPr="005F5060" w:rsidRDefault="00255091" w:rsidP="005F5060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5F5060">
        <w:rPr>
          <w:rFonts w:ascii="Arial" w:hAnsi="Arial" w:cs="Arial"/>
          <w:sz w:val="24"/>
          <w:szCs w:val="24"/>
        </w:rPr>
        <w:t xml:space="preserve">ze specyficznych trudności w uczeniu się, </w:t>
      </w:r>
    </w:p>
    <w:p w:rsidR="00255091" w:rsidRPr="005F5060" w:rsidRDefault="00255091" w:rsidP="005F5060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5F5060">
        <w:rPr>
          <w:rFonts w:ascii="Arial" w:hAnsi="Arial" w:cs="Arial"/>
          <w:sz w:val="24"/>
          <w:szCs w:val="24"/>
        </w:rPr>
        <w:t xml:space="preserve">z zaburzeń komunikacji językowej, </w:t>
      </w:r>
    </w:p>
    <w:p w:rsidR="00255091" w:rsidRPr="005F5060" w:rsidRDefault="00255091" w:rsidP="005F5060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5F5060">
        <w:rPr>
          <w:rFonts w:ascii="Arial" w:hAnsi="Arial" w:cs="Arial"/>
          <w:sz w:val="24"/>
          <w:szCs w:val="24"/>
        </w:rPr>
        <w:t xml:space="preserve">z choroby przewlekłej, </w:t>
      </w:r>
    </w:p>
    <w:p w:rsidR="00255091" w:rsidRPr="005F5060" w:rsidRDefault="00255091" w:rsidP="005F5060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5F5060">
        <w:rPr>
          <w:rFonts w:ascii="Arial" w:hAnsi="Arial" w:cs="Arial"/>
          <w:sz w:val="24"/>
          <w:szCs w:val="24"/>
        </w:rPr>
        <w:t xml:space="preserve">ze szczególnych uzdolnień, </w:t>
      </w:r>
    </w:p>
    <w:p w:rsidR="00255091" w:rsidRPr="005F5060" w:rsidRDefault="00255091" w:rsidP="005F5060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5F5060">
        <w:rPr>
          <w:rFonts w:ascii="Arial" w:hAnsi="Arial" w:cs="Arial"/>
          <w:sz w:val="24"/>
          <w:szCs w:val="24"/>
        </w:rPr>
        <w:t xml:space="preserve">z sytuacji kryzysowych i traumatycznych, </w:t>
      </w:r>
    </w:p>
    <w:p w:rsidR="00255091" w:rsidRPr="005F5060" w:rsidRDefault="00255091" w:rsidP="005F5060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5F5060">
        <w:rPr>
          <w:rFonts w:ascii="Arial" w:hAnsi="Arial" w:cs="Arial"/>
          <w:sz w:val="24"/>
          <w:szCs w:val="24"/>
        </w:rPr>
        <w:t xml:space="preserve">z niepowodzeń edukacyjnych, </w:t>
      </w:r>
    </w:p>
    <w:p w:rsidR="00255091" w:rsidRPr="005F5060" w:rsidRDefault="00255091" w:rsidP="005F5060">
      <w:pPr>
        <w:pStyle w:val="Akapitzlist"/>
        <w:numPr>
          <w:ilvl w:val="0"/>
          <w:numId w:val="57"/>
        </w:numPr>
        <w:rPr>
          <w:rFonts w:ascii="Arial" w:hAnsi="Arial" w:cs="Arial"/>
          <w:sz w:val="24"/>
          <w:szCs w:val="24"/>
        </w:rPr>
      </w:pPr>
      <w:r w:rsidRPr="005F5060">
        <w:rPr>
          <w:rFonts w:ascii="Arial" w:hAnsi="Arial" w:cs="Arial"/>
          <w:sz w:val="24"/>
          <w:szCs w:val="24"/>
        </w:rPr>
        <w:t xml:space="preserve">zaniedbań środowiskowych </w:t>
      </w:r>
    </w:p>
    <w:p w:rsidR="00255091" w:rsidRPr="005F5060" w:rsidRDefault="00255091" w:rsidP="005F5060">
      <w:pPr>
        <w:pStyle w:val="Akapitzlist"/>
        <w:numPr>
          <w:ilvl w:val="0"/>
          <w:numId w:val="57"/>
        </w:numPr>
        <w:rPr>
          <w:lang w:eastAsia="pl-PL"/>
        </w:rPr>
      </w:pPr>
      <w:r w:rsidRPr="005F5060">
        <w:rPr>
          <w:rFonts w:ascii="Arial" w:hAnsi="Arial" w:cs="Arial"/>
          <w:sz w:val="24"/>
          <w:szCs w:val="24"/>
        </w:rPr>
        <w:t>trudności adaptacyjnych</w:t>
      </w:r>
      <w:r w:rsidRPr="005F5060">
        <w:rPr>
          <w:lang w:eastAsia="pl-PL"/>
        </w:rPr>
        <w:t xml:space="preserve">; </w:t>
      </w:r>
    </w:p>
    <w:p w:rsidR="00255091" w:rsidRPr="00045E0C" w:rsidRDefault="00255091" w:rsidP="00255091">
      <w:pPr>
        <w:suppressAutoHyphens w:val="0"/>
        <w:autoSpaceDE w:val="0"/>
        <w:autoSpaceDN w:val="0"/>
        <w:adjustRightInd w:val="0"/>
        <w:spacing w:after="147"/>
        <w:rPr>
          <w:rFonts w:ascii="Arial" w:hAnsi="Arial" w:cs="Arial"/>
          <w:kern w:val="0"/>
          <w:lang w:eastAsia="pl-PL"/>
        </w:rPr>
      </w:pPr>
    </w:p>
    <w:p w:rsidR="00255091" w:rsidRPr="00255091" w:rsidRDefault="00255091" w:rsidP="00255091">
      <w:pPr>
        <w:suppressAutoHyphens w:val="0"/>
        <w:autoSpaceDE w:val="0"/>
        <w:autoSpaceDN w:val="0"/>
        <w:adjustRightInd w:val="0"/>
        <w:spacing w:after="147"/>
        <w:rPr>
          <w:rFonts w:ascii="Arial" w:hAnsi="Arial" w:cs="Arial"/>
          <w:kern w:val="0"/>
          <w:lang w:eastAsia="pl-PL"/>
        </w:rPr>
      </w:pPr>
      <w:r w:rsidRPr="00255091">
        <w:rPr>
          <w:rFonts w:ascii="Arial" w:hAnsi="Arial" w:cs="Arial"/>
          <w:kern w:val="0"/>
          <w:lang w:eastAsia="pl-PL"/>
        </w:rPr>
        <w:t xml:space="preserve">2) wspieraniu rodziców i nauczycieli w rozwiązywaniu problemów wychowawczych i dydaktycznych; </w:t>
      </w:r>
    </w:p>
    <w:p w:rsidR="00255091" w:rsidRPr="00255091" w:rsidRDefault="00255091" w:rsidP="00255091">
      <w:pPr>
        <w:suppressAutoHyphens w:val="0"/>
        <w:autoSpaceDE w:val="0"/>
        <w:autoSpaceDN w:val="0"/>
        <w:adjustRightInd w:val="0"/>
        <w:spacing w:after="147"/>
        <w:rPr>
          <w:rFonts w:ascii="Arial" w:hAnsi="Arial" w:cs="Arial"/>
          <w:kern w:val="0"/>
          <w:lang w:eastAsia="pl-PL"/>
        </w:rPr>
      </w:pPr>
      <w:r w:rsidRPr="00255091">
        <w:rPr>
          <w:rFonts w:ascii="Arial" w:hAnsi="Arial" w:cs="Arial"/>
          <w:kern w:val="0"/>
          <w:lang w:eastAsia="pl-PL"/>
        </w:rPr>
        <w:t xml:space="preserve">3) rozwijaniu umiejętności wychowawczych nauczycieli oraz rodziców; </w:t>
      </w:r>
    </w:p>
    <w:p w:rsidR="00255091" w:rsidRPr="00255091" w:rsidRDefault="00255091" w:rsidP="00255091">
      <w:pPr>
        <w:suppressAutoHyphens w:val="0"/>
        <w:autoSpaceDE w:val="0"/>
        <w:autoSpaceDN w:val="0"/>
        <w:adjustRightInd w:val="0"/>
        <w:spacing w:after="147"/>
        <w:rPr>
          <w:rFonts w:ascii="Arial" w:hAnsi="Arial" w:cs="Arial"/>
          <w:kern w:val="0"/>
          <w:lang w:eastAsia="pl-PL"/>
        </w:rPr>
      </w:pPr>
      <w:r w:rsidRPr="00255091">
        <w:rPr>
          <w:rFonts w:ascii="Arial" w:hAnsi="Arial" w:cs="Arial"/>
          <w:kern w:val="0"/>
          <w:lang w:eastAsia="pl-PL"/>
        </w:rPr>
        <w:t xml:space="preserve">4) dostosowaniu wymagań edukacyjnych do możliwości psychofizycznych dziecka i jego potrzeb; </w:t>
      </w:r>
    </w:p>
    <w:p w:rsidR="00255091" w:rsidRPr="00255091" w:rsidRDefault="00255091" w:rsidP="00255091">
      <w:pPr>
        <w:suppressAutoHyphens w:val="0"/>
        <w:autoSpaceDE w:val="0"/>
        <w:autoSpaceDN w:val="0"/>
        <w:adjustRightInd w:val="0"/>
        <w:spacing w:after="147"/>
        <w:rPr>
          <w:rFonts w:ascii="Arial" w:hAnsi="Arial" w:cs="Arial"/>
          <w:kern w:val="0"/>
          <w:lang w:eastAsia="pl-PL"/>
        </w:rPr>
      </w:pPr>
      <w:r w:rsidRPr="00255091">
        <w:rPr>
          <w:rFonts w:ascii="Arial" w:hAnsi="Arial" w:cs="Arial"/>
          <w:kern w:val="0"/>
          <w:lang w:eastAsia="pl-PL"/>
        </w:rPr>
        <w:t xml:space="preserve">5) rozpoznawaniu sposobu uczenia się i stosowanie skutecznej metodyki nauczania; </w:t>
      </w:r>
    </w:p>
    <w:p w:rsidR="00255091" w:rsidRPr="00255091" w:rsidRDefault="00255091" w:rsidP="00255091">
      <w:pPr>
        <w:suppressAutoHyphens w:val="0"/>
        <w:autoSpaceDE w:val="0"/>
        <w:autoSpaceDN w:val="0"/>
        <w:adjustRightInd w:val="0"/>
        <w:spacing w:after="147"/>
        <w:rPr>
          <w:rFonts w:ascii="Arial" w:hAnsi="Arial" w:cs="Arial"/>
          <w:kern w:val="0"/>
          <w:lang w:eastAsia="pl-PL"/>
        </w:rPr>
      </w:pPr>
      <w:r w:rsidRPr="00255091">
        <w:rPr>
          <w:rFonts w:ascii="Arial" w:hAnsi="Arial" w:cs="Arial"/>
          <w:kern w:val="0"/>
          <w:lang w:eastAsia="pl-PL"/>
        </w:rPr>
        <w:t xml:space="preserve">6) indywidualizacji pracy na zajęciach obowiązkowych i dodatkowych; </w:t>
      </w:r>
    </w:p>
    <w:p w:rsidR="00255091" w:rsidRPr="00255091" w:rsidRDefault="00255091" w:rsidP="00255091">
      <w:pPr>
        <w:suppressAutoHyphens w:val="0"/>
        <w:autoSpaceDE w:val="0"/>
        <w:autoSpaceDN w:val="0"/>
        <w:adjustRightInd w:val="0"/>
        <w:rPr>
          <w:rFonts w:ascii="Arial" w:hAnsi="Arial" w:cs="Arial"/>
          <w:kern w:val="0"/>
          <w:lang w:eastAsia="pl-PL"/>
        </w:rPr>
      </w:pPr>
      <w:r w:rsidRPr="00255091">
        <w:rPr>
          <w:rFonts w:ascii="Arial" w:hAnsi="Arial" w:cs="Arial"/>
          <w:kern w:val="0"/>
          <w:lang w:eastAsia="pl-PL"/>
        </w:rPr>
        <w:lastRenderedPageBreak/>
        <w:t xml:space="preserve">7) dostosowanie warunków pracy do potrzeb psychofizycznych dziecka. </w:t>
      </w:r>
    </w:p>
    <w:p w:rsidR="00255091" w:rsidRPr="00255091" w:rsidRDefault="00255091" w:rsidP="00255091">
      <w:pPr>
        <w:suppressAutoHyphens w:val="0"/>
        <w:autoSpaceDE w:val="0"/>
        <w:autoSpaceDN w:val="0"/>
        <w:adjustRightInd w:val="0"/>
        <w:rPr>
          <w:rFonts w:ascii="Arial" w:hAnsi="Arial" w:cs="Arial"/>
          <w:kern w:val="0"/>
          <w:lang w:eastAsia="pl-PL"/>
        </w:rPr>
      </w:pPr>
    </w:p>
    <w:p w:rsidR="00255091" w:rsidRPr="00255091" w:rsidRDefault="00255091" w:rsidP="00255091">
      <w:pPr>
        <w:suppressAutoHyphens w:val="0"/>
        <w:autoSpaceDE w:val="0"/>
        <w:autoSpaceDN w:val="0"/>
        <w:adjustRightInd w:val="0"/>
        <w:rPr>
          <w:rFonts w:ascii="Arial" w:hAnsi="Arial" w:cs="Arial"/>
          <w:kern w:val="0"/>
          <w:lang w:eastAsia="pl-PL"/>
        </w:rPr>
      </w:pPr>
      <w:r w:rsidRPr="00045E0C">
        <w:rPr>
          <w:rFonts w:ascii="Arial" w:hAnsi="Arial" w:cs="Arial"/>
          <w:b/>
          <w:bCs/>
          <w:kern w:val="0"/>
          <w:lang w:eastAsia="pl-PL"/>
        </w:rPr>
        <w:t>9</w:t>
      </w:r>
      <w:r w:rsidRPr="00255091">
        <w:rPr>
          <w:rFonts w:ascii="Arial" w:hAnsi="Arial" w:cs="Arial"/>
          <w:b/>
          <w:bCs/>
          <w:kern w:val="0"/>
          <w:lang w:eastAsia="pl-PL"/>
        </w:rPr>
        <w:t xml:space="preserve">. </w:t>
      </w:r>
      <w:r w:rsidRPr="00255091">
        <w:rPr>
          <w:rFonts w:ascii="Arial" w:hAnsi="Arial" w:cs="Arial"/>
          <w:kern w:val="0"/>
          <w:lang w:eastAsia="pl-PL"/>
        </w:rPr>
        <w:t xml:space="preserve">Pomoc psychologiczno-pedagogiczna może być udzielana na wniosek: </w:t>
      </w:r>
    </w:p>
    <w:p w:rsidR="00255091" w:rsidRPr="00045E0C" w:rsidRDefault="00255091" w:rsidP="00255091">
      <w:pPr>
        <w:suppressAutoHyphens w:val="0"/>
        <w:autoSpaceDE w:val="0"/>
        <w:autoSpaceDN w:val="0"/>
        <w:adjustRightInd w:val="0"/>
        <w:spacing w:after="147"/>
        <w:rPr>
          <w:rFonts w:ascii="Arial" w:hAnsi="Arial" w:cs="Arial"/>
          <w:kern w:val="0"/>
          <w:lang w:eastAsia="pl-PL"/>
        </w:rPr>
      </w:pPr>
    </w:p>
    <w:p w:rsidR="00255091" w:rsidRPr="00255091" w:rsidRDefault="00255091" w:rsidP="00255091">
      <w:pPr>
        <w:suppressAutoHyphens w:val="0"/>
        <w:autoSpaceDE w:val="0"/>
        <w:autoSpaceDN w:val="0"/>
        <w:adjustRightInd w:val="0"/>
        <w:spacing w:after="147"/>
        <w:rPr>
          <w:rFonts w:ascii="Arial" w:hAnsi="Arial" w:cs="Arial"/>
          <w:kern w:val="0"/>
          <w:lang w:eastAsia="pl-PL"/>
        </w:rPr>
      </w:pPr>
      <w:r w:rsidRPr="00255091">
        <w:rPr>
          <w:rFonts w:ascii="Arial" w:hAnsi="Arial" w:cs="Arial"/>
          <w:kern w:val="0"/>
          <w:lang w:eastAsia="pl-PL"/>
        </w:rPr>
        <w:t xml:space="preserve">1) rodziców dziecka; </w:t>
      </w:r>
    </w:p>
    <w:p w:rsidR="00255091" w:rsidRPr="00255091" w:rsidRDefault="00255091" w:rsidP="00255091">
      <w:pPr>
        <w:suppressAutoHyphens w:val="0"/>
        <w:autoSpaceDE w:val="0"/>
        <w:autoSpaceDN w:val="0"/>
        <w:adjustRightInd w:val="0"/>
        <w:spacing w:after="147"/>
        <w:rPr>
          <w:rFonts w:ascii="Arial" w:hAnsi="Arial" w:cs="Arial"/>
          <w:kern w:val="0"/>
          <w:lang w:eastAsia="pl-PL"/>
        </w:rPr>
      </w:pPr>
      <w:r w:rsidRPr="00255091">
        <w:rPr>
          <w:rFonts w:ascii="Arial" w:hAnsi="Arial" w:cs="Arial"/>
          <w:kern w:val="0"/>
          <w:lang w:eastAsia="pl-PL"/>
        </w:rPr>
        <w:t xml:space="preserve">2) Dyrektora; </w:t>
      </w:r>
    </w:p>
    <w:p w:rsidR="00255091" w:rsidRPr="00255091" w:rsidRDefault="00255091" w:rsidP="00255091">
      <w:pPr>
        <w:suppressAutoHyphens w:val="0"/>
        <w:autoSpaceDE w:val="0"/>
        <w:autoSpaceDN w:val="0"/>
        <w:adjustRightInd w:val="0"/>
        <w:spacing w:after="147"/>
        <w:rPr>
          <w:rFonts w:ascii="Arial" w:hAnsi="Arial" w:cs="Arial"/>
          <w:kern w:val="0"/>
          <w:lang w:eastAsia="pl-PL"/>
        </w:rPr>
      </w:pPr>
      <w:r w:rsidRPr="00255091">
        <w:rPr>
          <w:rFonts w:ascii="Arial" w:hAnsi="Arial" w:cs="Arial"/>
          <w:kern w:val="0"/>
          <w:lang w:eastAsia="pl-PL"/>
        </w:rPr>
        <w:t xml:space="preserve">3) nauczyciela wychowawcy lub specjalisty prowadzącego zajęcia z dzieckiem; </w:t>
      </w:r>
    </w:p>
    <w:p w:rsidR="00255091" w:rsidRPr="00255091" w:rsidRDefault="00255091" w:rsidP="00255091">
      <w:pPr>
        <w:suppressAutoHyphens w:val="0"/>
        <w:autoSpaceDE w:val="0"/>
        <w:autoSpaceDN w:val="0"/>
        <w:adjustRightInd w:val="0"/>
        <w:spacing w:after="147"/>
        <w:rPr>
          <w:rFonts w:ascii="Arial" w:hAnsi="Arial" w:cs="Arial"/>
          <w:kern w:val="0"/>
          <w:lang w:eastAsia="pl-PL"/>
        </w:rPr>
      </w:pPr>
      <w:r w:rsidRPr="00255091">
        <w:rPr>
          <w:rFonts w:ascii="Arial" w:hAnsi="Arial" w:cs="Arial"/>
          <w:kern w:val="0"/>
          <w:lang w:eastAsia="pl-PL"/>
        </w:rPr>
        <w:t xml:space="preserve">4) poradni psychologiczno-pedagogicznej lub innej poradni specjalistycznej; </w:t>
      </w:r>
    </w:p>
    <w:p w:rsidR="00255091" w:rsidRPr="00255091" w:rsidRDefault="00255091" w:rsidP="00255091">
      <w:pPr>
        <w:suppressAutoHyphens w:val="0"/>
        <w:autoSpaceDE w:val="0"/>
        <w:autoSpaceDN w:val="0"/>
        <w:adjustRightInd w:val="0"/>
        <w:spacing w:after="147"/>
        <w:rPr>
          <w:rFonts w:ascii="Arial" w:hAnsi="Arial" w:cs="Arial"/>
          <w:kern w:val="0"/>
          <w:lang w:eastAsia="pl-PL"/>
        </w:rPr>
      </w:pPr>
      <w:r w:rsidRPr="00255091">
        <w:rPr>
          <w:rFonts w:ascii="Arial" w:hAnsi="Arial" w:cs="Arial"/>
          <w:kern w:val="0"/>
          <w:lang w:eastAsia="pl-PL"/>
        </w:rPr>
        <w:t xml:space="preserve">5) pracownika socjalnego; </w:t>
      </w:r>
    </w:p>
    <w:p w:rsidR="00255091" w:rsidRPr="00255091" w:rsidRDefault="00255091" w:rsidP="00255091">
      <w:pPr>
        <w:suppressAutoHyphens w:val="0"/>
        <w:autoSpaceDE w:val="0"/>
        <w:autoSpaceDN w:val="0"/>
        <w:adjustRightInd w:val="0"/>
        <w:spacing w:after="147"/>
        <w:rPr>
          <w:rFonts w:ascii="Arial" w:hAnsi="Arial" w:cs="Arial"/>
          <w:kern w:val="0"/>
          <w:lang w:eastAsia="pl-PL"/>
        </w:rPr>
      </w:pPr>
      <w:r w:rsidRPr="00255091">
        <w:rPr>
          <w:rFonts w:ascii="Arial" w:hAnsi="Arial" w:cs="Arial"/>
          <w:kern w:val="0"/>
          <w:lang w:eastAsia="pl-PL"/>
        </w:rPr>
        <w:t xml:space="preserve">6) asystenta rodziny; </w:t>
      </w:r>
    </w:p>
    <w:p w:rsidR="00255091" w:rsidRPr="00255091" w:rsidRDefault="00255091" w:rsidP="00255091">
      <w:pPr>
        <w:suppressAutoHyphens w:val="0"/>
        <w:autoSpaceDE w:val="0"/>
        <w:autoSpaceDN w:val="0"/>
        <w:adjustRightInd w:val="0"/>
        <w:spacing w:after="147"/>
        <w:rPr>
          <w:rFonts w:ascii="Arial" w:hAnsi="Arial" w:cs="Arial"/>
          <w:kern w:val="0"/>
          <w:lang w:eastAsia="pl-PL"/>
        </w:rPr>
      </w:pPr>
      <w:r w:rsidRPr="00255091">
        <w:rPr>
          <w:rFonts w:ascii="Arial" w:hAnsi="Arial" w:cs="Arial"/>
          <w:kern w:val="0"/>
          <w:lang w:eastAsia="pl-PL"/>
        </w:rPr>
        <w:t xml:space="preserve">7) kuratora sądowego. </w:t>
      </w:r>
    </w:p>
    <w:p w:rsidR="00255091" w:rsidRPr="00045E0C" w:rsidRDefault="00255091" w:rsidP="00255091">
      <w:pPr>
        <w:suppressAutoHyphens w:val="0"/>
        <w:autoSpaceDE w:val="0"/>
        <w:autoSpaceDN w:val="0"/>
        <w:adjustRightInd w:val="0"/>
        <w:spacing w:after="147"/>
        <w:rPr>
          <w:rFonts w:ascii="Arial" w:hAnsi="Arial" w:cs="Arial"/>
          <w:b/>
          <w:bCs/>
          <w:kern w:val="0"/>
          <w:lang w:eastAsia="pl-PL"/>
        </w:rPr>
      </w:pPr>
    </w:p>
    <w:p w:rsidR="00255091" w:rsidRPr="00255091" w:rsidRDefault="00255091" w:rsidP="00255091">
      <w:pPr>
        <w:suppressAutoHyphens w:val="0"/>
        <w:autoSpaceDE w:val="0"/>
        <w:autoSpaceDN w:val="0"/>
        <w:adjustRightInd w:val="0"/>
        <w:spacing w:after="147"/>
        <w:rPr>
          <w:rFonts w:ascii="Arial" w:hAnsi="Arial" w:cs="Arial"/>
          <w:kern w:val="0"/>
          <w:lang w:eastAsia="pl-PL"/>
        </w:rPr>
      </w:pPr>
      <w:r w:rsidRPr="00045E0C">
        <w:rPr>
          <w:rFonts w:ascii="Arial" w:hAnsi="Arial" w:cs="Arial"/>
          <w:b/>
          <w:bCs/>
          <w:kern w:val="0"/>
          <w:lang w:eastAsia="pl-PL"/>
        </w:rPr>
        <w:t>10</w:t>
      </w:r>
      <w:r w:rsidRPr="00255091">
        <w:rPr>
          <w:rFonts w:ascii="Arial" w:hAnsi="Arial" w:cs="Arial"/>
          <w:b/>
          <w:bCs/>
          <w:kern w:val="0"/>
          <w:lang w:eastAsia="pl-PL"/>
        </w:rPr>
        <w:t xml:space="preserve">. </w:t>
      </w:r>
      <w:r w:rsidRPr="00255091">
        <w:rPr>
          <w:rFonts w:ascii="Arial" w:hAnsi="Arial" w:cs="Arial"/>
          <w:kern w:val="0"/>
          <w:lang w:eastAsia="pl-PL"/>
        </w:rPr>
        <w:t xml:space="preserve">Pomoc psychologiczno-pedagogiczna jest udzielana w trakcie bieżącej pracy z dzieckiem w formie: </w:t>
      </w:r>
    </w:p>
    <w:p w:rsidR="00255091" w:rsidRPr="00255091" w:rsidRDefault="00255091" w:rsidP="00255091">
      <w:pPr>
        <w:suppressAutoHyphens w:val="0"/>
        <w:autoSpaceDE w:val="0"/>
        <w:autoSpaceDN w:val="0"/>
        <w:adjustRightInd w:val="0"/>
        <w:spacing w:after="147"/>
        <w:rPr>
          <w:rFonts w:ascii="Arial" w:hAnsi="Arial" w:cs="Arial"/>
          <w:kern w:val="0"/>
          <w:lang w:eastAsia="pl-PL"/>
        </w:rPr>
      </w:pPr>
      <w:r w:rsidRPr="00255091">
        <w:rPr>
          <w:rFonts w:ascii="Arial" w:hAnsi="Arial" w:cs="Arial"/>
          <w:kern w:val="0"/>
          <w:lang w:eastAsia="pl-PL"/>
        </w:rPr>
        <w:t xml:space="preserve">1) zajęć specjalistycznych: rewalidacyjnych, logopedycznych, korekcyjno-kompensacyjnych, socjoterapeutycznych oraz innych zajęć o charakterze terapeutycznym; </w:t>
      </w:r>
    </w:p>
    <w:p w:rsidR="00255091" w:rsidRPr="00255091" w:rsidRDefault="00255091" w:rsidP="00255091">
      <w:pPr>
        <w:suppressAutoHyphens w:val="0"/>
        <w:autoSpaceDE w:val="0"/>
        <w:autoSpaceDN w:val="0"/>
        <w:adjustRightInd w:val="0"/>
        <w:spacing w:after="147"/>
        <w:rPr>
          <w:rFonts w:ascii="Arial" w:hAnsi="Arial" w:cs="Arial"/>
          <w:kern w:val="0"/>
          <w:lang w:eastAsia="pl-PL"/>
        </w:rPr>
      </w:pPr>
      <w:r w:rsidRPr="00255091">
        <w:rPr>
          <w:rFonts w:ascii="Arial" w:hAnsi="Arial" w:cs="Arial"/>
          <w:kern w:val="0"/>
          <w:lang w:eastAsia="pl-PL"/>
        </w:rPr>
        <w:t xml:space="preserve">2) porad i konsultacji; </w:t>
      </w:r>
    </w:p>
    <w:p w:rsidR="00255091" w:rsidRPr="00255091" w:rsidRDefault="00255091" w:rsidP="00255091">
      <w:pPr>
        <w:suppressAutoHyphens w:val="0"/>
        <w:autoSpaceDE w:val="0"/>
        <w:autoSpaceDN w:val="0"/>
        <w:adjustRightInd w:val="0"/>
        <w:rPr>
          <w:rFonts w:ascii="Arial" w:hAnsi="Arial" w:cs="Arial"/>
          <w:kern w:val="0"/>
          <w:lang w:eastAsia="pl-PL"/>
        </w:rPr>
      </w:pPr>
      <w:r w:rsidRPr="00255091">
        <w:rPr>
          <w:rFonts w:ascii="Arial" w:hAnsi="Arial" w:cs="Arial"/>
          <w:kern w:val="0"/>
          <w:lang w:eastAsia="pl-PL"/>
        </w:rPr>
        <w:t xml:space="preserve">3) zajęć rozwijających uzdolnienia; </w:t>
      </w:r>
    </w:p>
    <w:p w:rsidR="00255091" w:rsidRPr="00255091" w:rsidRDefault="00255091" w:rsidP="00255091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lang w:eastAsia="pl-PL"/>
        </w:rPr>
      </w:pPr>
    </w:p>
    <w:p w:rsidR="00255091" w:rsidRPr="00255091" w:rsidRDefault="00255091" w:rsidP="00255091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lang w:eastAsia="pl-PL"/>
        </w:rPr>
      </w:pPr>
      <w:r w:rsidRPr="00255091">
        <w:rPr>
          <w:rFonts w:ascii="Arial" w:hAnsi="Arial" w:cs="Arial"/>
          <w:color w:val="000000"/>
          <w:kern w:val="0"/>
          <w:lang w:eastAsia="pl-PL"/>
        </w:rPr>
        <w:t xml:space="preserve">4) zorganizowane formy pomocy psychologiczno -pedagogicznej, ujęte w arkuszu organizacji przedszkola, to: </w:t>
      </w:r>
    </w:p>
    <w:p w:rsidR="00045E0C" w:rsidRDefault="00045E0C" w:rsidP="00255091">
      <w:pPr>
        <w:pStyle w:val="Default"/>
        <w:rPr>
          <w:rFonts w:ascii="Arial" w:hAnsi="Arial" w:cs="Arial"/>
          <w:b/>
          <w:bCs/>
          <w:kern w:val="0"/>
          <w:lang w:eastAsia="pl-PL"/>
        </w:rPr>
      </w:pPr>
    </w:p>
    <w:p w:rsidR="00255091" w:rsidRPr="00045E0C" w:rsidRDefault="00255091" w:rsidP="00255091">
      <w:pPr>
        <w:pStyle w:val="Default"/>
        <w:rPr>
          <w:rFonts w:ascii="Arial" w:eastAsia="Times New Roman" w:hAnsi="Arial" w:cs="Arial"/>
          <w:kern w:val="0"/>
          <w:lang w:eastAsia="pl-PL" w:bidi="ar-SA"/>
        </w:rPr>
      </w:pPr>
      <w:r w:rsidRPr="00045E0C">
        <w:rPr>
          <w:rFonts w:ascii="Arial" w:hAnsi="Arial" w:cs="Arial"/>
          <w:b/>
          <w:bCs/>
          <w:kern w:val="0"/>
          <w:lang w:eastAsia="pl-PL"/>
        </w:rPr>
        <w:t xml:space="preserve">a) zajęcia rozwijające uzdolnienia- </w:t>
      </w:r>
      <w:r w:rsidRPr="00045E0C">
        <w:rPr>
          <w:rFonts w:ascii="Arial" w:eastAsia="Times New Roman" w:hAnsi="Arial" w:cs="Arial"/>
          <w:kern w:val="0"/>
          <w:lang w:eastAsia="pl-PL" w:bidi="ar-SA"/>
        </w:rPr>
        <w:t>Dzieci szczególnie uzdolnione, Rozwijanie zainteresowań i talentów, Nauczyciele grupy we współpracy ze specjalistami posiadającymi kwalifikacje właściwe do rodzaju prowadzonych zajęć ,</w:t>
      </w:r>
      <w:r w:rsidRPr="00045E0C">
        <w:rPr>
          <w:rFonts w:ascii="Arial" w:hAnsi="Arial" w:cs="Arial"/>
        </w:rPr>
        <w:t xml:space="preserve"> </w:t>
      </w:r>
      <w:r w:rsidRPr="00045E0C">
        <w:rPr>
          <w:rFonts w:ascii="Arial" w:eastAsia="Times New Roman" w:hAnsi="Arial" w:cs="Arial"/>
          <w:kern w:val="0"/>
          <w:lang w:eastAsia="pl-PL" w:bidi="ar-SA"/>
        </w:rPr>
        <w:t>30 minut ,</w:t>
      </w:r>
      <w:r w:rsidRPr="00045E0C">
        <w:rPr>
          <w:rFonts w:ascii="Arial" w:hAnsi="Arial" w:cs="Arial"/>
        </w:rPr>
        <w:t xml:space="preserve"> </w:t>
      </w:r>
      <w:r w:rsidRPr="00045E0C">
        <w:rPr>
          <w:rFonts w:ascii="Arial" w:eastAsia="Times New Roman" w:hAnsi="Arial" w:cs="Arial"/>
          <w:kern w:val="0"/>
          <w:lang w:eastAsia="pl-PL" w:bidi="ar-SA"/>
        </w:rPr>
        <w:t xml:space="preserve">maksimum 8 osób </w:t>
      </w:r>
    </w:p>
    <w:p w:rsidR="00255091" w:rsidRPr="00045E0C" w:rsidRDefault="00255091" w:rsidP="00255091">
      <w:pPr>
        <w:pStyle w:val="Default"/>
        <w:rPr>
          <w:rFonts w:ascii="Arial" w:eastAsia="Times New Roman" w:hAnsi="Arial" w:cs="Arial"/>
          <w:kern w:val="0"/>
          <w:lang w:eastAsia="pl-PL" w:bidi="ar-SA"/>
        </w:rPr>
      </w:pPr>
    </w:p>
    <w:p w:rsidR="00146136" w:rsidRPr="00045E0C" w:rsidRDefault="00255091" w:rsidP="00146136">
      <w:pPr>
        <w:pStyle w:val="Default"/>
        <w:rPr>
          <w:rFonts w:ascii="Arial" w:eastAsia="Times New Roman" w:hAnsi="Arial" w:cs="Arial"/>
          <w:kern w:val="0"/>
          <w:lang w:eastAsia="pl-PL" w:bidi="ar-SA"/>
        </w:rPr>
      </w:pPr>
      <w:r w:rsidRPr="00045E0C">
        <w:rPr>
          <w:rFonts w:ascii="Arial" w:hAnsi="Arial" w:cs="Arial"/>
          <w:b/>
          <w:bCs/>
        </w:rPr>
        <w:t xml:space="preserve">b) zajęcia dydaktyczno-wyrównawcze - </w:t>
      </w:r>
      <w:r w:rsidRPr="00045E0C">
        <w:rPr>
          <w:rFonts w:ascii="Arial" w:eastAsia="Times New Roman" w:hAnsi="Arial" w:cs="Arial"/>
          <w:kern w:val="0"/>
          <w:lang w:eastAsia="pl-PL" w:bidi="ar-SA"/>
        </w:rPr>
        <w:t xml:space="preserve">Dzieci z zaniedbaniami, odchyleniami rozwojowymi lub specyficznymi trudnościami w uczeniu się , </w:t>
      </w:r>
      <w:r w:rsidR="00146136" w:rsidRPr="00045E0C">
        <w:rPr>
          <w:rFonts w:ascii="Arial" w:eastAsia="Times New Roman" w:hAnsi="Arial" w:cs="Arial"/>
          <w:kern w:val="0"/>
          <w:lang w:eastAsia="pl-PL" w:bidi="ar-SA"/>
        </w:rPr>
        <w:t xml:space="preserve">Likwidowanie opóźnień w uzyskaniu osiągnięć edukacyjnych wynikających z podstawy programowej kształcenia lub złagodzenie albo wyeliminowanie zaburzeń stanowiących powód objęcia dziecka daną formą pomocy psychologiczno-pedagogicznej, Specjaliści w zakresie wychowania przedszkolnego lub wczesnej edukacji, 15 -30 minut 2 x w tygodniu / zależnie od wieku dziecka/,maksimum 5 osób </w:t>
      </w:r>
    </w:p>
    <w:p w:rsidR="00146136" w:rsidRPr="00045E0C" w:rsidRDefault="00146136" w:rsidP="00146136">
      <w:pPr>
        <w:pStyle w:val="Default"/>
        <w:rPr>
          <w:rFonts w:ascii="Arial" w:eastAsia="Times New Roman" w:hAnsi="Arial" w:cs="Arial"/>
          <w:kern w:val="0"/>
          <w:lang w:eastAsia="pl-PL" w:bidi="ar-SA"/>
        </w:rPr>
      </w:pPr>
      <w:r w:rsidRPr="00045E0C">
        <w:rPr>
          <w:rFonts w:ascii="Arial" w:eastAsia="Times New Roman" w:hAnsi="Arial" w:cs="Arial"/>
          <w:kern w:val="0"/>
          <w:lang w:eastAsia="pl-PL" w:bidi="ar-SA"/>
        </w:rPr>
        <w:t xml:space="preserve"> </w:t>
      </w:r>
    </w:p>
    <w:p w:rsidR="00146136" w:rsidRPr="00045E0C" w:rsidRDefault="00146136" w:rsidP="00146136">
      <w:pPr>
        <w:pStyle w:val="Default"/>
        <w:rPr>
          <w:rFonts w:ascii="Arial" w:eastAsia="Times New Roman" w:hAnsi="Arial" w:cs="Arial"/>
          <w:kern w:val="0"/>
          <w:lang w:eastAsia="pl-PL" w:bidi="ar-SA"/>
        </w:rPr>
      </w:pPr>
      <w:r w:rsidRPr="00045E0C">
        <w:rPr>
          <w:rFonts w:ascii="Arial" w:hAnsi="Arial" w:cs="Arial"/>
          <w:b/>
          <w:bCs/>
        </w:rPr>
        <w:t xml:space="preserve">c) zajęcia rewalidacyjne - </w:t>
      </w:r>
      <w:r w:rsidRPr="00045E0C">
        <w:rPr>
          <w:rFonts w:ascii="Arial" w:eastAsia="Times New Roman" w:hAnsi="Arial" w:cs="Arial"/>
          <w:kern w:val="0"/>
          <w:lang w:eastAsia="pl-PL" w:bidi="ar-SA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44"/>
        <w:gridCol w:w="4345"/>
      </w:tblGrid>
      <w:tr w:rsidR="00146136" w:rsidRPr="00146136">
        <w:trPr>
          <w:trHeight w:val="406"/>
        </w:trPr>
        <w:tc>
          <w:tcPr>
            <w:tcW w:w="8689" w:type="dxa"/>
            <w:gridSpan w:val="2"/>
          </w:tcPr>
          <w:p w:rsidR="00146136" w:rsidRPr="00045E0C" w:rsidRDefault="00146136" w:rsidP="0014613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6136">
              <w:rPr>
                <w:rFonts w:ascii="Arial" w:hAnsi="Arial" w:cs="Arial"/>
                <w:color w:val="000000"/>
                <w:kern w:val="0"/>
                <w:lang w:eastAsia="pl-PL"/>
              </w:rPr>
              <w:t>Dzieci z zaburzeniami i odchyleniami rozwojowymi lub specyficznymi trudnościami w uczeniu się, określonymi w Orzeczeniu PPP</w:t>
            </w:r>
            <w:r w:rsidRPr="00045E0C">
              <w:rPr>
                <w:rFonts w:ascii="Arial" w:hAnsi="Arial" w:cs="Arial"/>
                <w:color w:val="000000"/>
                <w:kern w:val="0"/>
                <w:lang w:eastAsia="pl-PL"/>
              </w:rPr>
              <w:t xml:space="preserve">, </w:t>
            </w:r>
            <w:r w:rsidRPr="00146136">
              <w:rPr>
                <w:rFonts w:ascii="Arial" w:hAnsi="Arial" w:cs="Arial"/>
                <w:color w:val="000000"/>
                <w:kern w:val="0"/>
                <w:lang w:eastAsia="pl-PL"/>
              </w:rPr>
              <w:t>Likwidowanie opóźnień w uzyskaniu osiągnięć edukacyjnych wynikających z podstawy programowej kształcenia lub złagodzenie</w:t>
            </w:r>
            <w:r w:rsidRPr="00045E0C">
              <w:rPr>
                <w:rFonts w:ascii="Arial" w:hAnsi="Arial" w:cs="Arial"/>
                <w:color w:val="000000"/>
                <w:kern w:val="0"/>
                <w:lang w:eastAsia="pl-PL"/>
              </w:rPr>
              <w:t xml:space="preserve">, </w:t>
            </w:r>
            <w:r w:rsidRPr="00146136">
              <w:rPr>
                <w:rFonts w:ascii="Arial" w:hAnsi="Arial" w:cs="Arial"/>
                <w:color w:val="000000"/>
                <w:kern w:val="0"/>
                <w:lang w:eastAsia="pl-PL"/>
              </w:rPr>
              <w:t>albo wyeliminowanie zaburzeń stanowiących powód objęcia dziecka daną formą pomocy.</w:t>
            </w:r>
            <w:r w:rsidRPr="00045E0C">
              <w:rPr>
                <w:rFonts w:ascii="Arial" w:hAnsi="Arial" w:cs="Arial"/>
              </w:rPr>
              <w:t>Orzeczenie poradni psychologiczno–pedagogicznej ,specjaliści posiadający właściwe kwalifikacje, 15-30 min. W zależności od potrzeb od 2 do 4 razy w tygodniu.</w:t>
            </w:r>
          </w:p>
          <w:p w:rsidR="00146136" w:rsidRPr="00045E0C" w:rsidRDefault="00146136" w:rsidP="0014613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46136" w:rsidRPr="00045E0C" w:rsidRDefault="00146136" w:rsidP="0014613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045E0C">
              <w:rPr>
                <w:rFonts w:ascii="Arial" w:hAnsi="Arial" w:cs="Arial"/>
                <w:b/>
                <w:bCs/>
              </w:rPr>
              <w:t>d) zajęcia terapii logopedycznej, integracji sensorycznej i rehabilitacji ruchowej -</w:t>
            </w:r>
          </w:p>
          <w:p w:rsidR="00146136" w:rsidRPr="00045E0C" w:rsidRDefault="00146136" w:rsidP="00146136">
            <w:pPr>
              <w:pStyle w:val="Default"/>
              <w:rPr>
                <w:rFonts w:ascii="Arial" w:hAnsi="Arial" w:cs="Arial"/>
              </w:rPr>
            </w:pPr>
            <w:r w:rsidRPr="00045E0C">
              <w:rPr>
                <w:rFonts w:ascii="Arial" w:hAnsi="Arial" w:cs="Arial"/>
              </w:rPr>
              <w:t xml:space="preserve">Dzieci z dysfunkcjami i zaburzeniami utrudniającymi funkcjonowanie społeczne </w:t>
            </w:r>
          </w:p>
          <w:p w:rsidR="00146136" w:rsidRPr="00045E0C" w:rsidRDefault="00146136" w:rsidP="0014613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  <w:p w:rsidR="00146136" w:rsidRPr="00045E0C" w:rsidRDefault="00146136" w:rsidP="0014613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045E0C">
              <w:rPr>
                <w:rFonts w:ascii="Arial" w:hAnsi="Arial" w:cs="Arial"/>
                <w:b/>
                <w:bCs/>
              </w:rPr>
              <w:t xml:space="preserve">e) zajęcia o charakterze terapeutycznym - </w:t>
            </w:r>
            <w:r w:rsidRPr="00045E0C">
              <w:rPr>
                <w:rFonts w:ascii="Arial" w:hAnsi="Arial" w:cs="Arial"/>
              </w:rPr>
              <w:t xml:space="preserve">Dzieci z zaburzeniami zachowania i emocji lub zagrożone niedostosowaniem społecznym; </w:t>
            </w:r>
          </w:p>
          <w:p w:rsidR="00146136" w:rsidRPr="00045E0C" w:rsidRDefault="00146136" w:rsidP="0014613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  <w:p w:rsidR="00146136" w:rsidRPr="00146136" w:rsidRDefault="00146136" w:rsidP="0014613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045E0C">
              <w:rPr>
                <w:rFonts w:ascii="Arial" w:hAnsi="Arial" w:cs="Arial"/>
                <w:b/>
                <w:bCs/>
                <w:color w:val="000000"/>
                <w:kern w:val="0"/>
                <w:lang w:eastAsia="pl-PL"/>
              </w:rPr>
              <w:t>11</w:t>
            </w:r>
            <w:r w:rsidRPr="00146136">
              <w:rPr>
                <w:rFonts w:ascii="Arial" w:hAnsi="Arial" w:cs="Arial"/>
                <w:b/>
                <w:bCs/>
                <w:color w:val="000000"/>
                <w:kern w:val="0"/>
                <w:lang w:eastAsia="pl-PL"/>
              </w:rPr>
              <w:t xml:space="preserve">. </w:t>
            </w:r>
            <w:r w:rsidRPr="00146136">
              <w:rPr>
                <w:rFonts w:ascii="Arial" w:hAnsi="Arial" w:cs="Arial"/>
                <w:color w:val="000000"/>
                <w:kern w:val="0"/>
                <w:lang w:eastAsia="pl-PL"/>
              </w:rPr>
              <w:t xml:space="preserve">Szczegóły organizacji pomocy psychologiczno – pedagogicznej w przedszkolu określają odrębne przepisy. </w:t>
            </w:r>
          </w:p>
          <w:p w:rsidR="00045E0C" w:rsidRDefault="00045E0C" w:rsidP="0014613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lang w:eastAsia="pl-PL"/>
              </w:rPr>
            </w:pPr>
          </w:p>
          <w:p w:rsidR="00146136" w:rsidRPr="00146136" w:rsidRDefault="00146136" w:rsidP="0014613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045E0C">
              <w:rPr>
                <w:rFonts w:ascii="Arial" w:hAnsi="Arial" w:cs="Arial"/>
                <w:b/>
                <w:bCs/>
                <w:color w:val="000000"/>
                <w:kern w:val="0"/>
                <w:lang w:eastAsia="pl-PL"/>
              </w:rPr>
              <w:t>12</w:t>
            </w:r>
            <w:r w:rsidRPr="00146136">
              <w:rPr>
                <w:rFonts w:ascii="Arial" w:hAnsi="Arial" w:cs="Arial"/>
                <w:b/>
                <w:bCs/>
                <w:color w:val="000000"/>
                <w:kern w:val="0"/>
                <w:lang w:eastAsia="pl-PL"/>
              </w:rPr>
              <w:t xml:space="preserve">. </w:t>
            </w:r>
            <w:r w:rsidRPr="00146136">
              <w:rPr>
                <w:rFonts w:ascii="Arial" w:hAnsi="Arial" w:cs="Arial"/>
                <w:color w:val="000000"/>
                <w:kern w:val="0"/>
                <w:lang w:eastAsia="pl-PL"/>
              </w:rPr>
              <w:t xml:space="preserve">Organizując pomoc psychologiczno-pedagogiczną dla dzieci z orzeczeniem o potrzebie kształcenia specjalnego lub orzeczeniem o niedostosowaniu społecznym lub zagrożeniem niedostosowania społecznego Dyrektor powołuje Zespół ds. pomocy psychologiczno-pedagogicznej. </w:t>
            </w:r>
          </w:p>
          <w:p w:rsidR="00045E0C" w:rsidRPr="00045E0C" w:rsidRDefault="00045E0C" w:rsidP="0014613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  <w:p w:rsidR="00146136" w:rsidRPr="00146136" w:rsidRDefault="00146136" w:rsidP="0014613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146136">
              <w:rPr>
                <w:rFonts w:ascii="Arial" w:hAnsi="Arial" w:cs="Arial"/>
                <w:color w:val="000000"/>
                <w:kern w:val="0"/>
                <w:lang w:eastAsia="pl-PL"/>
              </w:rPr>
              <w:t xml:space="preserve">1) w skład zespołu wchodzą: Pedagog specjalny jako koordynator zespołu, wychowawca grupy, pozostali nauczyciele pracujący w grupie, do której dziecko uczęszcza oraz specjaliści zatrudnieni w przedszkolu; </w:t>
            </w:r>
          </w:p>
          <w:p w:rsidR="00146136" w:rsidRPr="00146136" w:rsidRDefault="00146136" w:rsidP="0014613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  <w:p w:rsidR="00045E0C" w:rsidRPr="00045E0C" w:rsidRDefault="00146136" w:rsidP="00045E0C">
            <w:pPr>
              <w:pStyle w:val="Akapitzlist"/>
              <w:numPr>
                <w:ilvl w:val="1"/>
                <w:numId w:val="4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  <w:r w:rsidRPr="00045E0C">
              <w:rPr>
                <w:rFonts w:ascii="Arial" w:hAnsi="Arial" w:cs="Arial"/>
                <w:color w:val="000000"/>
                <w:lang w:eastAsia="pl-PL"/>
              </w:rPr>
              <w:t xml:space="preserve">zebrania zespołu odbywają się w miarę potrzeb, nie rzadziej jednak niż 2 razy w roku. Zebrania zwołuje pedagog specjalny, co najmniej z trzydniowym wyprzedzeniem, </w:t>
            </w:r>
          </w:p>
          <w:p w:rsidR="00045E0C" w:rsidRPr="00045E0C" w:rsidRDefault="00045E0C" w:rsidP="00045E0C">
            <w:pPr>
              <w:pStyle w:val="Akapitzlist"/>
              <w:autoSpaceDE w:val="0"/>
              <w:autoSpaceDN w:val="0"/>
              <w:adjustRightInd w:val="0"/>
              <w:ind w:left="1440"/>
              <w:rPr>
                <w:rFonts w:ascii="Arial" w:hAnsi="Arial" w:cs="Arial"/>
                <w:color w:val="000000"/>
                <w:lang w:eastAsia="pl-PL"/>
              </w:rPr>
            </w:pPr>
          </w:p>
          <w:p w:rsidR="00146136" w:rsidRPr="00146136" w:rsidRDefault="00146136" w:rsidP="00146136">
            <w:pPr>
              <w:suppressAutoHyphens w:val="0"/>
              <w:autoSpaceDE w:val="0"/>
              <w:autoSpaceDN w:val="0"/>
              <w:adjustRightInd w:val="0"/>
              <w:spacing w:after="268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146136">
              <w:rPr>
                <w:rFonts w:ascii="Arial" w:hAnsi="Arial" w:cs="Arial"/>
                <w:color w:val="000000"/>
                <w:kern w:val="0"/>
                <w:lang w:eastAsia="pl-PL"/>
              </w:rPr>
              <w:t xml:space="preserve">2) zespół na podstawie orzeczenia opracowuje Indywidualny program edukacyjno – terapeutyczny na okres wskazany w orzeczeniu, nie dłuższy niż etap edukacyjny; </w:t>
            </w:r>
          </w:p>
          <w:p w:rsidR="00146136" w:rsidRPr="00146136" w:rsidRDefault="00146136" w:rsidP="00146136">
            <w:pPr>
              <w:suppressAutoHyphens w:val="0"/>
              <w:autoSpaceDE w:val="0"/>
              <w:autoSpaceDN w:val="0"/>
              <w:adjustRightInd w:val="0"/>
              <w:spacing w:after="268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146136">
              <w:rPr>
                <w:rFonts w:ascii="Arial" w:hAnsi="Arial" w:cs="Arial"/>
                <w:color w:val="000000"/>
                <w:kern w:val="0"/>
                <w:lang w:eastAsia="pl-PL"/>
              </w:rPr>
              <w:t xml:space="preserve">3) zespół, o którym mowa ust.18. pkt 1, przy ustalaniu form i czasu trwania pomocy dziecku współpracuje z rodzicami dziecka lub w razie potrzeb z poradnią psychologiczno-pedagogiczną; rodzice dziecka otrzymują kopię programu; </w:t>
            </w:r>
          </w:p>
          <w:p w:rsidR="00146136" w:rsidRPr="00146136" w:rsidRDefault="00146136" w:rsidP="00146136">
            <w:pPr>
              <w:suppressAutoHyphens w:val="0"/>
              <w:autoSpaceDE w:val="0"/>
              <w:autoSpaceDN w:val="0"/>
              <w:adjustRightInd w:val="0"/>
              <w:spacing w:after="268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146136">
              <w:rPr>
                <w:rFonts w:ascii="Arial" w:hAnsi="Arial" w:cs="Arial"/>
                <w:color w:val="000000"/>
                <w:kern w:val="0"/>
                <w:lang w:eastAsia="pl-PL"/>
              </w:rPr>
              <w:t xml:space="preserve">4) osoby biorące udział w spotkaniu zespołu są obowiązane do nieujawniania poruszanych na spotkaniu spraw, które mogą naruszać dobra osobiste dziecka, jego rodziców, nauczycieli, wychowawców lub specjalistów prowadzących zajęcia z dzieckiem; </w:t>
            </w:r>
          </w:p>
          <w:p w:rsidR="00146136" w:rsidRPr="00146136" w:rsidRDefault="00146136" w:rsidP="00146136">
            <w:pPr>
              <w:suppressAutoHyphens w:val="0"/>
              <w:autoSpaceDE w:val="0"/>
              <w:autoSpaceDN w:val="0"/>
              <w:adjustRightInd w:val="0"/>
              <w:spacing w:after="268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146136">
              <w:rPr>
                <w:rFonts w:ascii="Arial" w:hAnsi="Arial" w:cs="Arial"/>
                <w:color w:val="000000"/>
                <w:kern w:val="0"/>
                <w:lang w:eastAsia="pl-PL"/>
              </w:rPr>
              <w:t xml:space="preserve">5) o terminie posiedzenia Zespołu Wspierającego rodzice dziecka informowani są pisemnie. </w:t>
            </w:r>
          </w:p>
          <w:p w:rsidR="00146136" w:rsidRPr="00146136" w:rsidRDefault="00045E0C" w:rsidP="00045E0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045E0C">
              <w:rPr>
                <w:rFonts w:ascii="Arial" w:hAnsi="Arial" w:cs="Arial"/>
                <w:b/>
                <w:bCs/>
                <w:color w:val="000000"/>
                <w:kern w:val="0"/>
                <w:lang w:eastAsia="pl-PL"/>
              </w:rPr>
              <w:t>13</w:t>
            </w:r>
            <w:r w:rsidR="00146136" w:rsidRPr="00146136">
              <w:rPr>
                <w:rFonts w:ascii="Arial" w:hAnsi="Arial" w:cs="Arial"/>
                <w:b/>
                <w:bCs/>
                <w:color w:val="000000"/>
                <w:kern w:val="0"/>
                <w:lang w:eastAsia="pl-PL"/>
              </w:rPr>
              <w:t xml:space="preserve">. </w:t>
            </w:r>
            <w:r w:rsidR="00146136" w:rsidRPr="00146136">
              <w:rPr>
                <w:rFonts w:ascii="Arial" w:hAnsi="Arial" w:cs="Arial"/>
                <w:color w:val="000000"/>
                <w:kern w:val="0"/>
                <w:lang w:eastAsia="pl-PL"/>
              </w:rPr>
              <w:t xml:space="preserve">Nauczyciele pracujący z dzieckiem, dla którego został opracowany Indywidualny program edukacyjno-terapeutyczny mają obowiązek znać jego treść oraz stosować się do zaleceń zawartych w nim. Zaleca się, by nauczyciele prowadzili notatki z zapisem </w:t>
            </w:r>
          </w:p>
          <w:p w:rsidR="00146136" w:rsidRPr="00146136" w:rsidRDefault="00146136" w:rsidP="00146136">
            <w:pPr>
              <w:suppressAutoHyphens w:val="0"/>
              <w:autoSpaceDE w:val="0"/>
              <w:autoSpaceDN w:val="0"/>
              <w:adjustRightInd w:val="0"/>
              <w:spacing w:after="267"/>
              <w:rPr>
                <w:rFonts w:ascii="Arial" w:hAnsi="Arial" w:cs="Arial"/>
                <w:kern w:val="0"/>
                <w:lang w:eastAsia="pl-PL"/>
              </w:rPr>
            </w:pPr>
            <w:r w:rsidRPr="00146136">
              <w:rPr>
                <w:rFonts w:ascii="Arial" w:hAnsi="Arial" w:cs="Arial"/>
                <w:kern w:val="0"/>
                <w:lang w:eastAsia="pl-PL"/>
              </w:rPr>
              <w:t xml:space="preserve">postępu w rozwoju dziecka, w oparciu o które będzie dokonywana ocena efektywności działań. </w:t>
            </w:r>
          </w:p>
          <w:p w:rsidR="005F5060" w:rsidRDefault="005F5060" w:rsidP="00146136">
            <w:pPr>
              <w:suppressAutoHyphens w:val="0"/>
              <w:autoSpaceDE w:val="0"/>
              <w:autoSpaceDN w:val="0"/>
              <w:adjustRightInd w:val="0"/>
              <w:spacing w:after="267"/>
              <w:rPr>
                <w:rFonts w:ascii="Arial" w:hAnsi="Arial" w:cs="Arial"/>
                <w:kern w:val="0"/>
                <w:lang w:eastAsia="pl-PL"/>
              </w:rPr>
            </w:pPr>
          </w:p>
          <w:p w:rsidR="00146136" w:rsidRPr="00146136" w:rsidRDefault="00146136" w:rsidP="00146136">
            <w:pPr>
              <w:suppressAutoHyphens w:val="0"/>
              <w:autoSpaceDE w:val="0"/>
              <w:autoSpaceDN w:val="0"/>
              <w:adjustRightInd w:val="0"/>
              <w:spacing w:after="267"/>
              <w:rPr>
                <w:rFonts w:ascii="Arial" w:hAnsi="Arial" w:cs="Arial"/>
                <w:kern w:val="0"/>
                <w:lang w:eastAsia="pl-PL"/>
              </w:rPr>
            </w:pPr>
            <w:r w:rsidRPr="00146136">
              <w:rPr>
                <w:rFonts w:ascii="Arial" w:hAnsi="Arial" w:cs="Arial"/>
                <w:kern w:val="0"/>
                <w:lang w:eastAsia="pl-PL"/>
              </w:rPr>
              <w:lastRenderedPageBreak/>
              <w:t xml:space="preserve">1) Indywidualny program edukacyjno-terapeutyczny określa: </w:t>
            </w:r>
          </w:p>
          <w:p w:rsidR="00146136" w:rsidRPr="00045E0C" w:rsidRDefault="00146136" w:rsidP="00045E0C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 w:rsidRPr="00045E0C">
              <w:rPr>
                <w:rFonts w:ascii="Arial" w:hAnsi="Arial" w:cs="Arial"/>
                <w:sz w:val="24"/>
                <w:szCs w:val="24"/>
              </w:rPr>
              <w:t xml:space="preserve">a) zakres i sposób dostosowania odpowiednio programu wychowania przedszkolnego oraz wymagań edukacyjnych do indywidualnych potrzeb rozwojowych i edukacyjnych oraz możliwości psychofizycznych dziecka, </w:t>
            </w:r>
          </w:p>
          <w:p w:rsidR="005F5060" w:rsidRDefault="005F5060" w:rsidP="00045E0C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  <w:p w:rsidR="00146136" w:rsidRPr="00045E0C" w:rsidRDefault="00146136" w:rsidP="00045E0C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 w:rsidRPr="00045E0C">
              <w:rPr>
                <w:rFonts w:ascii="Arial" w:hAnsi="Arial" w:cs="Arial"/>
                <w:sz w:val="24"/>
                <w:szCs w:val="24"/>
              </w:rPr>
              <w:t xml:space="preserve">b) zintegrowane działania nauczycieli i specjalistów prowadzących zajęcia z dzieckiem niepełnosprawnym – działania o charakterze rewalidacyjnym, </w:t>
            </w:r>
          </w:p>
          <w:p w:rsidR="005F5060" w:rsidRDefault="005F5060" w:rsidP="00045E0C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  <w:p w:rsidR="00146136" w:rsidRPr="00045E0C" w:rsidRDefault="00146136" w:rsidP="00045E0C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 w:rsidRPr="00045E0C">
              <w:rPr>
                <w:rFonts w:ascii="Arial" w:hAnsi="Arial" w:cs="Arial"/>
                <w:sz w:val="24"/>
                <w:szCs w:val="24"/>
              </w:rPr>
              <w:t xml:space="preserve">c) formy i okres udzielania dziecku pomocy psychologiczno-pedagogicznej oraz wymiar godzin, </w:t>
            </w:r>
          </w:p>
          <w:p w:rsidR="005F5060" w:rsidRDefault="005F5060" w:rsidP="00045E0C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  <w:p w:rsidR="00146136" w:rsidRPr="00045E0C" w:rsidRDefault="00146136" w:rsidP="00045E0C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 w:rsidRPr="00045E0C">
              <w:rPr>
                <w:rFonts w:ascii="Arial" w:hAnsi="Arial" w:cs="Arial"/>
                <w:sz w:val="24"/>
                <w:szCs w:val="24"/>
              </w:rPr>
              <w:t xml:space="preserve">d) działania wspierające rodziców dziecka, zakres współdziałania z poradniami psychologiczno-pedagogicznymi, w tym poradniami specjalistycznymi, organizacjami pozarządowymi oraz innymi instytucjami działającymi na rzecz rodziny, </w:t>
            </w:r>
          </w:p>
          <w:p w:rsidR="005F5060" w:rsidRDefault="005F5060" w:rsidP="00045E0C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  <w:p w:rsidR="00146136" w:rsidRPr="00045E0C" w:rsidRDefault="00146136" w:rsidP="00045E0C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 w:rsidRPr="00045E0C">
              <w:rPr>
                <w:rFonts w:ascii="Arial" w:hAnsi="Arial" w:cs="Arial"/>
                <w:sz w:val="24"/>
                <w:szCs w:val="24"/>
              </w:rPr>
              <w:t xml:space="preserve">e) zajęcia rewalidacyjne oraz inne zajęcia odpowiednie ze względu na indywidualne potrzeby rozwojowe i edukacyjne oraz możliwości psychofizyczne dziecka, </w:t>
            </w:r>
          </w:p>
          <w:p w:rsidR="005F5060" w:rsidRDefault="005F5060" w:rsidP="00045E0C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  <w:p w:rsidR="00146136" w:rsidRPr="00045E0C" w:rsidRDefault="00146136" w:rsidP="00045E0C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 w:rsidRPr="00045E0C">
              <w:rPr>
                <w:rFonts w:ascii="Arial" w:hAnsi="Arial" w:cs="Arial"/>
                <w:sz w:val="24"/>
                <w:szCs w:val="24"/>
              </w:rPr>
              <w:t xml:space="preserve">f) zakres współpracy nauczycieli i specjalistów z rodzicami dziecka, </w:t>
            </w:r>
          </w:p>
          <w:p w:rsidR="00146136" w:rsidRPr="00146136" w:rsidRDefault="00146136" w:rsidP="0014613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eastAsia="pl-PL"/>
              </w:rPr>
            </w:pPr>
            <w:r w:rsidRPr="00146136">
              <w:rPr>
                <w:rFonts w:ascii="Arial" w:hAnsi="Arial" w:cs="Arial"/>
                <w:kern w:val="0"/>
                <w:lang w:eastAsia="pl-PL"/>
              </w:rPr>
              <w:t xml:space="preserve">2) Indywidualny program edukacyjno – terapeutyczny zawiera wyniki wielospecjalistycznej diagnozy funkcjonowania dziecka, przeprowadzanej przez Zespól Wspierający dwa razy w roku, a także oceny efektywności programu w zakresie dostosowań; </w:t>
            </w:r>
          </w:p>
          <w:p w:rsidR="00146136" w:rsidRPr="00146136" w:rsidRDefault="00146136" w:rsidP="0014613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eastAsia="pl-PL"/>
              </w:rPr>
            </w:pPr>
          </w:p>
          <w:p w:rsidR="00146136" w:rsidRPr="00146136" w:rsidRDefault="00146136" w:rsidP="00146136">
            <w:pPr>
              <w:suppressAutoHyphens w:val="0"/>
              <w:autoSpaceDE w:val="0"/>
              <w:autoSpaceDN w:val="0"/>
              <w:adjustRightInd w:val="0"/>
              <w:spacing w:after="267"/>
              <w:rPr>
                <w:rFonts w:ascii="Arial" w:hAnsi="Arial" w:cs="Arial"/>
                <w:kern w:val="0"/>
                <w:lang w:eastAsia="pl-PL"/>
              </w:rPr>
            </w:pPr>
            <w:r w:rsidRPr="00146136">
              <w:rPr>
                <w:rFonts w:ascii="Arial" w:hAnsi="Arial" w:cs="Arial"/>
                <w:kern w:val="0"/>
                <w:lang w:eastAsia="pl-PL"/>
              </w:rPr>
              <w:t xml:space="preserve">3) kopię Indywidualnego programu edukacyjno – terapeutycznego przekazuje się rodzicom dziecka. </w:t>
            </w:r>
          </w:p>
          <w:p w:rsidR="00146136" w:rsidRPr="00146136" w:rsidRDefault="00045E0C" w:rsidP="00146136">
            <w:pPr>
              <w:suppressAutoHyphens w:val="0"/>
              <w:autoSpaceDE w:val="0"/>
              <w:autoSpaceDN w:val="0"/>
              <w:adjustRightInd w:val="0"/>
              <w:spacing w:after="267"/>
              <w:rPr>
                <w:rFonts w:ascii="Arial" w:hAnsi="Arial" w:cs="Arial"/>
                <w:kern w:val="0"/>
                <w:lang w:eastAsia="pl-PL"/>
              </w:rPr>
            </w:pPr>
            <w:r w:rsidRPr="00045E0C">
              <w:rPr>
                <w:rFonts w:ascii="Arial" w:hAnsi="Arial" w:cs="Arial"/>
                <w:b/>
                <w:bCs/>
                <w:kern w:val="0"/>
                <w:lang w:eastAsia="pl-PL"/>
              </w:rPr>
              <w:t>14</w:t>
            </w:r>
            <w:r w:rsidR="00146136" w:rsidRPr="00146136">
              <w:rPr>
                <w:rFonts w:ascii="Arial" w:hAnsi="Arial" w:cs="Arial"/>
                <w:b/>
                <w:bCs/>
                <w:kern w:val="0"/>
                <w:lang w:eastAsia="pl-PL"/>
              </w:rPr>
              <w:t xml:space="preserve">. </w:t>
            </w:r>
            <w:r w:rsidR="00146136" w:rsidRPr="00146136">
              <w:rPr>
                <w:rFonts w:ascii="Arial" w:hAnsi="Arial" w:cs="Arial"/>
                <w:kern w:val="0"/>
                <w:lang w:eastAsia="pl-PL"/>
              </w:rPr>
              <w:t xml:space="preserve">Do obowiązków każdego nauczyciela w zakresie wspierania dzieci i świadczenia pomocy psychologiczno-pedagogicznej dzieciom należy: </w:t>
            </w:r>
          </w:p>
          <w:p w:rsidR="00146136" w:rsidRPr="00146136" w:rsidRDefault="00146136" w:rsidP="00146136">
            <w:pPr>
              <w:suppressAutoHyphens w:val="0"/>
              <w:autoSpaceDE w:val="0"/>
              <w:autoSpaceDN w:val="0"/>
              <w:adjustRightInd w:val="0"/>
              <w:spacing w:after="267"/>
              <w:rPr>
                <w:rFonts w:ascii="Arial" w:hAnsi="Arial" w:cs="Arial"/>
                <w:kern w:val="0"/>
                <w:lang w:eastAsia="pl-PL"/>
              </w:rPr>
            </w:pPr>
            <w:r w:rsidRPr="00146136">
              <w:rPr>
                <w:rFonts w:ascii="Arial" w:hAnsi="Arial" w:cs="Arial"/>
                <w:kern w:val="0"/>
                <w:lang w:eastAsia="pl-PL"/>
              </w:rPr>
              <w:t xml:space="preserve">1) prowadzenie obserwacji w celu zdiagnozowania trudności lub uzdolnień dzieci; </w:t>
            </w:r>
          </w:p>
          <w:p w:rsidR="00146136" w:rsidRPr="00146136" w:rsidRDefault="00146136" w:rsidP="00146136">
            <w:pPr>
              <w:suppressAutoHyphens w:val="0"/>
              <w:autoSpaceDE w:val="0"/>
              <w:autoSpaceDN w:val="0"/>
              <w:adjustRightInd w:val="0"/>
              <w:spacing w:after="267"/>
              <w:rPr>
                <w:rFonts w:ascii="Arial" w:hAnsi="Arial" w:cs="Arial"/>
                <w:kern w:val="0"/>
                <w:lang w:eastAsia="pl-PL"/>
              </w:rPr>
            </w:pPr>
            <w:r w:rsidRPr="00146136">
              <w:rPr>
                <w:rFonts w:ascii="Arial" w:hAnsi="Arial" w:cs="Arial"/>
                <w:kern w:val="0"/>
                <w:lang w:eastAsia="pl-PL"/>
              </w:rPr>
              <w:t xml:space="preserve">2) zgłaszanie zauważonych specjalnych potrzeb dzieci; </w:t>
            </w:r>
          </w:p>
          <w:p w:rsidR="00146136" w:rsidRPr="00146136" w:rsidRDefault="00146136" w:rsidP="00146136">
            <w:pPr>
              <w:suppressAutoHyphens w:val="0"/>
              <w:autoSpaceDE w:val="0"/>
              <w:autoSpaceDN w:val="0"/>
              <w:adjustRightInd w:val="0"/>
              <w:spacing w:after="267"/>
              <w:rPr>
                <w:rFonts w:ascii="Arial" w:hAnsi="Arial" w:cs="Arial"/>
                <w:kern w:val="0"/>
                <w:lang w:eastAsia="pl-PL"/>
              </w:rPr>
            </w:pPr>
            <w:r w:rsidRPr="00146136">
              <w:rPr>
                <w:rFonts w:ascii="Arial" w:hAnsi="Arial" w:cs="Arial"/>
                <w:kern w:val="0"/>
                <w:lang w:eastAsia="pl-PL"/>
              </w:rPr>
              <w:t xml:space="preserve">3) świadczenie pomocy psychologiczno-pedagogicznej w bieżącej pracy z dzieckiem; </w:t>
            </w:r>
          </w:p>
          <w:p w:rsidR="00146136" w:rsidRPr="00146136" w:rsidRDefault="00146136" w:rsidP="00146136">
            <w:pPr>
              <w:suppressAutoHyphens w:val="0"/>
              <w:autoSpaceDE w:val="0"/>
              <w:autoSpaceDN w:val="0"/>
              <w:adjustRightInd w:val="0"/>
              <w:spacing w:after="267"/>
              <w:rPr>
                <w:rFonts w:ascii="Arial" w:hAnsi="Arial" w:cs="Arial"/>
                <w:kern w:val="0"/>
                <w:lang w:eastAsia="pl-PL"/>
              </w:rPr>
            </w:pPr>
            <w:r w:rsidRPr="00146136">
              <w:rPr>
                <w:rFonts w:ascii="Arial" w:hAnsi="Arial" w:cs="Arial"/>
                <w:kern w:val="0"/>
                <w:lang w:eastAsia="pl-PL"/>
              </w:rPr>
              <w:t xml:space="preserve">4) dostosowanie wymagań edukacyjnych do indywidualnych potrzeb rozwojowych i edukacyjnych oraz możliwości psychofizycznych dziecka; </w:t>
            </w:r>
          </w:p>
          <w:p w:rsidR="00146136" w:rsidRPr="00146136" w:rsidRDefault="00146136" w:rsidP="00146136">
            <w:pPr>
              <w:suppressAutoHyphens w:val="0"/>
              <w:autoSpaceDE w:val="0"/>
              <w:autoSpaceDN w:val="0"/>
              <w:adjustRightInd w:val="0"/>
              <w:spacing w:after="267"/>
              <w:rPr>
                <w:rFonts w:ascii="Arial" w:hAnsi="Arial" w:cs="Arial"/>
                <w:kern w:val="0"/>
                <w:lang w:eastAsia="pl-PL"/>
              </w:rPr>
            </w:pPr>
            <w:r w:rsidRPr="00146136">
              <w:rPr>
                <w:rFonts w:ascii="Arial" w:hAnsi="Arial" w:cs="Arial"/>
                <w:kern w:val="0"/>
                <w:lang w:eastAsia="pl-PL"/>
              </w:rPr>
              <w:t xml:space="preserve">5) komunikowanie rodzicom postępów dziecka oraz efektywności świadczonej pomocy; </w:t>
            </w:r>
          </w:p>
          <w:p w:rsidR="00146136" w:rsidRPr="00146136" w:rsidRDefault="00146136" w:rsidP="00146136">
            <w:pPr>
              <w:suppressAutoHyphens w:val="0"/>
              <w:autoSpaceDE w:val="0"/>
              <w:autoSpaceDN w:val="0"/>
              <w:adjustRightInd w:val="0"/>
              <w:spacing w:after="267"/>
              <w:rPr>
                <w:rFonts w:ascii="Arial" w:hAnsi="Arial" w:cs="Arial"/>
                <w:kern w:val="0"/>
                <w:lang w:eastAsia="pl-PL"/>
              </w:rPr>
            </w:pPr>
            <w:r w:rsidRPr="00146136">
              <w:rPr>
                <w:rFonts w:ascii="Arial" w:hAnsi="Arial" w:cs="Arial"/>
                <w:kern w:val="0"/>
                <w:lang w:eastAsia="pl-PL"/>
              </w:rPr>
              <w:lastRenderedPageBreak/>
              <w:t xml:space="preserve">6) prowadzenie dokumentacji zgodnie z przepisami; </w:t>
            </w:r>
          </w:p>
          <w:p w:rsidR="00146136" w:rsidRPr="00146136" w:rsidRDefault="00146136" w:rsidP="0014613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eastAsia="pl-PL"/>
              </w:rPr>
            </w:pPr>
            <w:r w:rsidRPr="00146136">
              <w:rPr>
                <w:rFonts w:ascii="Arial" w:hAnsi="Arial" w:cs="Arial"/>
                <w:kern w:val="0"/>
                <w:lang w:eastAsia="pl-PL"/>
              </w:rPr>
              <w:t xml:space="preserve">7) współdziałanie z innymi nauczycielami uczącymi w grupie w celu zintegrowania i ujednolicenia oddziaływań na dziecko oraz wymiany doświadczeń i komunikowania postępów dziecka. </w:t>
            </w:r>
          </w:p>
          <w:p w:rsidR="00146136" w:rsidRPr="00146136" w:rsidRDefault="00146136" w:rsidP="00045E0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eastAsia="pl-PL"/>
              </w:rPr>
            </w:pPr>
          </w:p>
          <w:p w:rsidR="00146136" w:rsidRPr="00146136" w:rsidRDefault="00045E0C" w:rsidP="00146136">
            <w:pPr>
              <w:suppressAutoHyphens w:val="0"/>
              <w:autoSpaceDE w:val="0"/>
              <w:autoSpaceDN w:val="0"/>
              <w:adjustRightInd w:val="0"/>
              <w:spacing w:after="267"/>
              <w:rPr>
                <w:rFonts w:ascii="Arial" w:hAnsi="Arial" w:cs="Arial"/>
                <w:kern w:val="0"/>
                <w:lang w:eastAsia="pl-PL"/>
              </w:rPr>
            </w:pPr>
            <w:r w:rsidRPr="00045E0C">
              <w:rPr>
                <w:rFonts w:ascii="Arial" w:hAnsi="Arial" w:cs="Arial"/>
                <w:b/>
                <w:bCs/>
                <w:kern w:val="0"/>
                <w:lang w:eastAsia="pl-PL"/>
              </w:rPr>
              <w:t>15</w:t>
            </w:r>
            <w:r w:rsidR="00146136" w:rsidRPr="00146136">
              <w:rPr>
                <w:rFonts w:ascii="Arial" w:hAnsi="Arial" w:cs="Arial"/>
                <w:b/>
                <w:bCs/>
                <w:kern w:val="0"/>
                <w:lang w:eastAsia="pl-PL"/>
              </w:rPr>
              <w:t xml:space="preserve">. </w:t>
            </w:r>
            <w:r w:rsidR="00146136" w:rsidRPr="00146136">
              <w:rPr>
                <w:rFonts w:ascii="Arial" w:hAnsi="Arial" w:cs="Arial"/>
                <w:kern w:val="0"/>
                <w:lang w:eastAsia="pl-PL"/>
              </w:rPr>
              <w:t xml:space="preserve">W przedszkolu może być organizowane wczesne wspomaganie rozwoju dziecka od chwili wykrycia niepełnosprawności do momentu podjęcia nauki w szkole. </w:t>
            </w:r>
          </w:p>
          <w:p w:rsidR="00146136" w:rsidRPr="00146136" w:rsidRDefault="00045E0C" w:rsidP="0014613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kern w:val="0"/>
                <w:lang w:eastAsia="pl-PL"/>
              </w:rPr>
            </w:pPr>
            <w:r w:rsidRPr="00045E0C">
              <w:rPr>
                <w:rFonts w:ascii="Arial" w:hAnsi="Arial" w:cs="Arial"/>
                <w:b/>
                <w:bCs/>
                <w:kern w:val="0"/>
                <w:lang w:eastAsia="pl-PL"/>
              </w:rPr>
              <w:t>16</w:t>
            </w:r>
            <w:r w:rsidR="00146136" w:rsidRPr="00146136">
              <w:rPr>
                <w:rFonts w:ascii="Arial" w:hAnsi="Arial" w:cs="Arial"/>
                <w:b/>
                <w:bCs/>
                <w:kern w:val="0"/>
                <w:lang w:eastAsia="pl-PL"/>
              </w:rPr>
              <w:t xml:space="preserve">. </w:t>
            </w:r>
            <w:r w:rsidR="00146136" w:rsidRPr="00146136">
              <w:rPr>
                <w:rFonts w:ascii="Arial" w:hAnsi="Arial" w:cs="Arial"/>
                <w:kern w:val="0"/>
                <w:lang w:eastAsia="pl-PL"/>
              </w:rPr>
              <w:t xml:space="preserve">Warunki organizowania wczesnego wspomagania rozwoju dziecka oraz kwalifikacje wymagane od osób prowadzących wspomaganie, a także formy współpracy z rodziną dziecka określają odrębne przypisy. </w:t>
            </w:r>
          </w:p>
          <w:p w:rsidR="00146136" w:rsidRPr="00146136" w:rsidRDefault="00146136" w:rsidP="0014613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146136" w:rsidRPr="00146136">
        <w:trPr>
          <w:trHeight w:val="258"/>
        </w:trPr>
        <w:tc>
          <w:tcPr>
            <w:tcW w:w="4344" w:type="dxa"/>
          </w:tcPr>
          <w:p w:rsidR="00146136" w:rsidRPr="00146136" w:rsidRDefault="00146136" w:rsidP="0014613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4344" w:type="dxa"/>
          </w:tcPr>
          <w:p w:rsidR="00146136" w:rsidRPr="00146136" w:rsidRDefault="00146136" w:rsidP="00146136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</w:tbl>
    <w:p w:rsidR="00255091" w:rsidRPr="00045E0C" w:rsidRDefault="00255091" w:rsidP="00045E0C">
      <w:pPr>
        <w:rPr>
          <w:b/>
          <w:sz w:val="28"/>
          <w:szCs w:val="28"/>
        </w:rPr>
      </w:pPr>
    </w:p>
    <w:p w:rsidR="00255091" w:rsidRDefault="00255091" w:rsidP="00255091">
      <w:pPr>
        <w:pStyle w:val="Akapitzlist"/>
        <w:ind w:left="1440"/>
        <w:rPr>
          <w:b/>
          <w:sz w:val="28"/>
          <w:szCs w:val="28"/>
        </w:rPr>
      </w:pPr>
    </w:p>
    <w:p w:rsidR="00435F60" w:rsidRPr="00DC4330" w:rsidRDefault="00435F60" w:rsidP="00045E0C">
      <w:pPr>
        <w:pStyle w:val="Akapitzlist"/>
        <w:ind w:left="1440"/>
        <w:jc w:val="center"/>
      </w:pPr>
      <w:r w:rsidRPr="00DC4330">
        <w:rPr>
          <w:b/>
          <w:sz w:val="28"/>
          <w:szCs w:val="28"/>
        </w:rPr>
        <w:t>§ 9</w:t>
      </w:r>
    </w:p>
    <w:p w:rsidR="00435F60" w:rsidRPr="00FC567A" w:rsidRDefault="00435F60">
      <w:pPr>
        <w:spacing w:line="360" w:lineRule="auto"/>
        <w:jc w:val="center"/>
        <w:rPr>
          <w:rFonts w:ascii="Arial" w:hAnsi="Arial" w:cs="Arial"/>
        </w:rPr>
      </w:pPr>
    </w:p>
    <w:p w:rsidR="00435F60" w:rsidRPr="00FC567A" w:rsidRDefault="00435F60" w:rsidP="00243B9A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Przedszkole zapewnia dzieciom trzy posiłki dziennie:</w:t>
      </w:r>
      <w:r w:rsidRPr="00FC567A">
        <w:rPr>
          <w:rFonts w:ascii="Arial" w:hAnsi="Arial" w:cs="Arial"/>
        </w:rPr>
        <w:br/>
        <w:t>śniadanie, dwudaniowy obiad oraz podwieczorek.</w:t>
      </w:r>
    </w:p>
    <w:p w:rsidR="00435F60" w:rsidRPr="00FC567A" w:rsidRDefault="00435F60" w:rsidP="00243B9A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Zasady odpłatności za korzystanie z wyżywienia i wysokość stawki żywieniowej ustala organ prowadzący : stawka żywieniowa wyliczana jest przez pomnożenie kosztu posiłku przez ilość dni obecności dziecka w przedszkolu, zwrot stawki żywieniowej za każdy dzień nieobecności dziecka może nastąpić po powiadomieniu placówki do godziny 8.00 danego dnia.</w:t>
      </w:r>
    </w:p>
    <w:p w:rsidR="00435F60" w:rsidRPr="00FC567A" w:rsidRDefault="00435F60" w:rsidP="00243B9A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Całkowity koszt wyżywienia pokrywają rodzice. Rodzice mają prawo wyboru ilości posiłków.</w:t>
      </w:r>
    </w:p>
    <w:p w:rsidR="00435F60" w:rsidRDefault="00435F60">
      <w:pPr>
        <w:ind w:left="720"/>
        <w:jc w:val="center"/>
        <w:rPr>
          <w:rFonts w:ascii="Arial" w:hAnsi="Arial" w:cs="Arial"/>
        </w:rPr>
      </w:pPr>
    </w:p>
    <w:p w:rsidR="00FC567A" w:rsidRDefault="00FC567A">
      <w:pPr>
        <w:ind w:left="720"/>
        <w:jc w:val="center"/>
        <w:rPr>
          <w:rFonts w:ascii="Arial" w:hAnsi="Arial" w:cs="Arial"/>
        </w:rPr>
      </w:pPr>
    </w:p>
    <w:p w:rsidR="005F5060" w:rsidRDefault="005F5060">
      <w:pPr>
        <w:ind w:left="720"/>
        <w:jc w:val="center"/>
        <w:rPr>
          <w:rFonts w:ascii="Arial" w:hAnsi="Arial" w:cs="Arial"/>
        </w:rPr>
      </w:pPr>
    </w:p>
    <w:p w:rsidR="005F5060" w:rsidRDefault="005F5060">
      <w:pPr>
        <w:ind w:left="720"/>
        <w:jc w:val="center"/>
        <w:rPr>
          <w:rFonts w:ascii="Arial" w:hAnsi="Arial" w:cs="Arial"/>
        </w:rPr>
      </w:pPr>
    </w:p>
    <w:p w:rsidR="005F5060" w:rsidRDefault="005F5060">
      <w:pPr>
        <w:ind w:left="720"/>
        <w:jc w:val="center"/>
        <w:rPr>
          <w:rFonts w:ascii="Arial" w:hAnsi="Arial" w:cs="Arial"/>
        </w:rPr>
      </w:pPr>
    </w:p>
    <w:p w:rsidR="005F5060" w:rsidRDefault="005F5060">
      <w:pPr>
        <w:ind w:left="720"/>
        <w:jc w:val="center"/>
        <w:rPr>
          <w:rFonts w:ascii="Arial" w:hAnsi="Arial" w:cs="Arial"/>
        </w:rPr>
      </w:pPr>
    </w:p>
    <w:p w:rsidR="005F5060" w:rsidRDefault="005F5060">
      <w:pPr>
        <w:ind w:left="720"/>
        <w:jc w:val="center"/>
        <w:rPr>
          <w:rFonts w:ascii="Arial" w:hAnsi="Arial" w:cs="Arial"/>
        </w:rPr>
      </w:pPr>
    </w:p>
    <w:p w:rsidR="005F5060" w:rsidRDefault="005F5060">
      <w:pPr>
        <w:ind w:left="720"/>
        <w:jc w:val="center"/>
        <w:rPr>
          <w:rFonts w:ascii="Arial" w:hAnsi="Arial" w:cs="Arial"/>
        </w:rPr>
      </w:pPr>
    </w:p>
    <w:p w:rsidR="005F5060" w:rsidRDefault="005F5060">
      <w:pPr>
        <w:ind w:left="720"/>
        <w:jc w:val="center"/>
        <w:rPr>
          <w:rFonts w:ascii="Arial" w:hAnsi="Arial" w:cs="Arial"/>
        </w:rPr>
      </w:pPr>
    </w:p>
    <w:p w:rsidR="005F5060" w:rsidRDefault="005F5060">
      <w:pPr>
        <w:ind w:left="720"/>
        <w:jc w:val="center"/>
        <w:rPr>
          <w:rFonts w:ascii="Arial" w:hAnsi="Arial" w:cs="Arial"/>
        </w:rPr>
      </w:pPr>
    </w:p>
    <w:p w:rsidR="005F5060" w:rsidRDefault="005F5060">
      <w:pPr>
        <w:ind w:left="720"/>
        <w:jc w:val="center"/>
        <w:rPr>
          <w:rFonts w:ascii="Arial" w:hAnsi="Arial" w:cs="Arial"/>
        </w:rPr>
      </w:pPr>
    </w:p>
    <w:p w:rsidR="005F5060" w:rsidRDefault="005F5060">
      <w:pPr>
        <w:ind w:left="720"/>
        <w:jc w:val="center"/>
        <w:rPr>
          <w:rFonts w:ascii="Arial" w:hAnsi="Arial" w:cs="Arial"/>
        </w:rPr>
      </w:pPr>
    </w:p>
    <w:p w:rsidR="005F5060" w:rsidRDefault="005F5060">
      <w:pPr>
        <w:ind w:left="720"/>
        <w:jc w:val="center"/>
        <w:rPr>
          <w:rFonts w:ascii="Arial" w:hAnsi="Arial" w:cs="Arial"/>
        </w:rPr>
      </w:pPr>
    </w:p>
    <w:p w:rsidR="005F5060" w:rsidRDefault="005F5060">
      <w:pPr>
        <w:ind w:left="720"/>
        <w:jc w:val="center"/>
        <w:rPr>
          <w:rFonts w:ascii="Arial" w:hAnsi="Arial" w:cs="Arial"/>
        </w:rPr>
      </w:pPr>
    </w:p>
    <w:p w:rsidR="005F5060" w:rsidRDefault="005F5060">
      <w:pPr>
        <w:ind w:left="720"/>
        <w:jc w:val="center"/>
        <w:rPr>
          <w:rFonts w:ascii="Arial" w:hAnsi="Arial" w:cs="Arial"/>
        </w:rPr>
      </w:pPr>
    </w:p>
    <w:p w:rsidR="005F5060" w:rsidRDefault="005F5060">
      <w:pPr>
        <w:ind w:left="720"/>
        <w:jc w:val="center"/>
        <w:rPr>
          <w:rFonts w:ascii="Arial" w:hAnsi="Arial" w:cs="Arial"/>
        </w:rPr>
      </w:pPr>
    </w:p>
    <w:p w:rsidR="005F5060" w:rsidRDefault="005F5060">
      <w:pPr>
        <w:ind w:left="720"/>
        <w:jc w:val="center"/>
        <w:rPr>
          <w:rFonts w:ascii="Arial" w:hAnsi="Arial" w:cs="Arial"/>
        </w:rPr>
      </w:pPr>
    </w:p>
    <w:p w:rsidR="00FC567A" w:rsidRPr="00FC567A" w:rsidRDefault="00FC567A">
      <w:pPr>
        <w:ind w:left="720"/>
        <w:jc w:val="center"/>
        <w:rPr>
          <w:rFonts w:ascii="Arial" w:hAnsi="Arial" w:cs="Arial"/>
        </w:rPr>
      </w:pPr>
    </w:p>
    <w:p w:rsidR="00435F60" w:rsidRPr="00FC567A" w:rsidRDefault="00435F60">
      <w:pPr>
        <w:spacing w:line="360" w:lineRule="auto"/>
        <w:jc w:val="center"/>
        <w:rPr>
          <w:rFonts w:ascii="Arial" w:hAnsi="Arial" w:cs="Arial"/>
          <w:b/>
        </w:rPr>
      </w:pPr>
    </w:p>
    <w:p w:rsidR="00435F60" w:rsidRPr="00FC567A" w:rsidRDefault="00435F60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FC567A">
        <w:rPr>
          <w:rFonts w:ascii="Arial" w:hAnsi="Arial" w:cs="Arial"/>
          <w:b/>
          <w:sz w:val="28"/>
          <w:szCs w:val="28"/>
        </w:rPr>
        <w:t>Rozdział V</w:t>
      </w:r>
    </w:p>
    <w:p w:rsidR="00435F60" w:rsidRPr="00FC567A" w:rsidRDefault="00435F60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:rsidR="00435F60" w:rsidRPr="00FC567A" w:rsidRDefault="00435F60">
      <w:pPr>
        <w:pStyle w:val="Nagwek8"/>
        <w:spacing w:line="360" w:lineRule="auto"/>
        <w:rPr>
          <w:color w:val="auto"/>
          <w:sz w:val="28"/>
        </w:rPr>
      </w:pPr>
      <w:r w:rsidRPr="00FC567A">
        <w:rPr>
          <w:color w:val="auto"/>
          <w:sz w:val="28"/>
        </w:rPr>
        <w:t>Prawa i obowiązki pracowników przedszkola</w:t>
      </w:r>
    </w:p>
    <w:p w:rsidR="00435F60" w:rsidRPr="00FC567A" w:rsidRDefault="00435F60" w:rsidP="00165060">
      <w:pPr>
        <w:rPr>
          <w:rFonts w:ascii="Arial" w:hAnsi="Arial" w:cs="Arial"/>
          <w:sz w:val="28"/>
          <w:szCs w:val="28"/>
        </w:rPr>
      </w:pPr>
    </w:p>
    <w:p w:rsidR="00435F60" w:rsidRPr="00FC567A" w:rsidRDefault="00435F60">
      <w:pPr>
        <w:ind w:left="720"/>
        <w:jc w:val="center"/>
        <w:rPr>
          <w:rFonts w:ascii="Arial" w:hAnsi="Arial" w:cs="Arial"/>
        </w:rPr>
      </w:pPr>
      <w:r w:rsidRPr="00FC567A">
        <w:rPr>
          <w:rFonts w:ascii="Arial" w:hAnsi="Arial" w:cs="Arial"/>
          <w:b/>
          <w:sz w:val="28"/>
          <w:szCs w:val="28"/>
        </w:rPr>
        <w:t>§  10</w:t>
      </w:r>
    </w:p>
    <w:p w:rsidR="00435F60" w:rsidRPr="00FC567A" w:rsidRDefault="00435F60">
      <w:pPr>
        <w:ind w:left="720"/>
        <w:jc w:val="center"/>
        <w:rPr>
          <w:rFonts w:ascii="Arial" w:hAnsi="Arial" w:cs="Arial"/>
        </w:rPr>
      </w:pPr>
    </w:p>
    <w:p w:rsidR="00435F60" w:rsidRPr="00FC567A" w:rsidRDefault="00435F60">
      <w:pPr>
        <w:ind w:left="720"/>
        <w:rPr>
          <w:rFonts w:ascii="Arial" w:hAnsi="Arial" w:cs="Arial"/>
        </w:rPr>
      </w:pPr>
    </w:p>
    <w:p w:rsidR="00435F60" w:rsidRPr="00FC567A" w:rsidRDefault="00435F60" w:rsidP="00243B9A">
      <w:pPr>
        <w:pStyle w:val="Tekstpodstawowy21"/>
        <w:numPr>
          <w:ilvl w:val="0"/>
          <w:numId w:val="11"/>
        </w:numPr>
        <w:rPr>
          <w:szCs w:val="24"/>
        </w:rPr>
      </w:pPr>
      <w:r w:rsidRPr="00FC567A">
        <w:rPr>
          <w:szCs w:val="24"/>
        </w:rPr>
        <w:t>W przedszkolu prowadzący zatrudnia nauczycieli posiadających kwalifikacje określone odrębnymi przepisami oraz pracowników i obsługi. Liczba poszczególnych pracowników dostosowana będzie do ilości dzieci objętych opieką.</w:t>
      </w:r>
    </w:p>
    <w:p w:rsidR="00435F60" w:rsidRPr="00FC567A" w:rsidRDefault="00435F60" w:rsidP="00243B9A">
      <w:pPr>
        <w:pStyle w:val="Tekstpodstawowy21"/>
        <w:numPr>
          <w:ilvl w:val="0"/>
          <w:numId w:val="11"/>
        </w:numPr>
        <w:rPr>
          <w:bCs/>
          <w:szCs w:val="24"/>
        </w:rPr>
      </w:pPr>
      <w:r w:rsidRPr="00FC567A">
        <w:rPr>
          <w:szCs w:val="24"/>
        </w:rPr>
        <w:t xml:space="preserve"> Każdy pracownik zna i respektuje Prawa Dziecka.</w:t>
      </w:r>
    </w:p>
    <w:p w:rsidR="00435F60" w:rsidRPr="00FC567A" w:rsidRDefault="00435F60" w:rsidP="00243B9A">
      <w:pPr>
        <w:pStyle w:val="Tekstpodstawowy21"/>
        <w:numPr>
          <w:ilvl w:val="0"/>
          <w:numId w:val="11"/>
        </w:numPr>
        <w:rPr>
          <w:b/>
          <w:bCs/>
          <w:szCs w:val="24"/>
        </w:rPr>
      </w:pPr>
      <w:r w:rsidRPr="00FC567A">
        <w:rPr>
          <w:bCs/>
          <w:szCs w:val="24"/>
        </w:rPr>
        <w:t xml:space="preserve"> </w:t>
      </w:r>
      <w:r w:rsidRPr="00FC567A">
        <w:rPr>
          <w:szCs w:val="24"/>
        </w:rPr>
        <w:t>Zasady zatrudniania i wynagradzania pracowników określa Kodeks Pracy i opracowana na jego podstawie informacja dla pracownika.</w:t>
      </w:r>
    </w:p>
    <w:p w:rsidR="00435F60" w:rsidRPr="00FC567A" w:rsidRDefault="00435F60" w:rsidP="00243B9A">
      <w:pPr>
        <w:pStyle w:val="Tekstpodstawowy21"/>
        <w:numPr>
          <w:ilvl w:val="0"/>
          <w:numId w:val="11"/>
        </w:numPr>
        <w:rPr>
          <w:szCs w:val="24"/>
        </w:rPr>
      </w:pPr>
      <w:r w:rsidRPr="00FC567A">
        <w:rPr>
          <w:b/>
          <w:bCs/>
          <w:szCs w:val="24"/>
        </w:rPr>
        <w:t xml:space="preserve"> </w:t>
      </w:r>
      <w:r w:rsidRPr="00FC567A">
        <w:rPr>
          <w:szCs w:val="24"/>
        </w:rPr>
        <w:t>Pracowników zatrudnia i zwalnia, z zachowaniem przepisów kodeksu pracy dyrektor przedszkola.</w:t>
      </w:r>
    </w:p>
    <w:p w:rsidR="00435F60" w:rsidRPr="00FC567A" w:rsidRDefault="00435F60" w:rsidP="00243B9A">
      <w:pPr>
        <w:pStyle w:val="Tekstpodstawowy21"/>
        <w:numPr>
          <w:ilvl w:val="0"/>
          <w:numId w:val="11"/>
        </w:numPr>
        <w:rPr>
          <w:szCs w:val="24"/>
        </w:rPr>
      </w:pPr>
      <w:r w:rsidRPr="00FC567A">
        <w:rPr>
          <w:szCs w:val="24"/>
        </w:rPr>
        <w:t>Prawa i obowiązki pracownicze regulują przepisy Kodeksu Pracy.</w:t>
      </w:r>
    </w:p>
    <w:p w:rsidR="00435F60" w:rsidRPr="00FC567A" w:rsidRDefault="00435F60">
      <w:pPr>
        <w:pStyle w:val="Tekstpodstawowy21"/>
        <w:rPr>
          <w:szCs w:val="24"/>
        </w:rPr>
      </w:pPr>
    </w:p>
    <w:p w:rsidR="00435F60" w:rsidRPr="00FC567A" w:rsidRDefault="00435F60">
      <w:pPr>
        <w:ind w:left="720"/>
        <w:jc w:val="center"/>
        <w:rPr>
          <w:rFonts w:ascii="Arial" w:hAnsi="Arial" w:cs="Arial"/>
        </w:rPr>
      </w:pPr>
    </w:p>
    <w:p w:rsidR="00435F60" w:rsidRPr="00FC567A" w:rsidRDefault="00435F60">
      <w:pPr>
        <w:ind w:left="720"/>
        <w:jc w:val="center"/>
        <w:rPr>
          <w:rFonts w:ascii="Arial" w:hAnsi="Arial" w:cs="Arial"/>
        </w:rPr>
      </w:pPr>
      <w:r w:rsidRPr="00FC567A">
        <w:rPr>
          <w:rFonts w:ascii="Arial" w:hAnsi="Arial" w:cs="Arial"/>
          <w:b/>
          <w:sz w:val="28"/>
          <w:szCs w:val="28"/>
        </w:rPr>
        <w:t>§  11</w:t>
      </w:r>
    </w:p>
    <w:p w:rsidR="00435F60" w:rsidRPr="00FC567A" w:rsidRDefault="00435F60">
      <w:pPr>
        <w:ind w:left="720"/>
        <w:jc w:val="center"/>
        <w:rPr>
          <w:rFonts w:ascii="Arial" w:hAnsi="Arial" w:cs="Arial"/>
        </w:rPr>
      </w:pPr>
    </w:p>
    <w:p w:rsidR="00435F60" w:rsidRPr="00FC567A" w:rsidRDefault="00435F60">
      <w:pPr>
        <w:ind w:left="720"/>
        <w:rPr>
          <w:rFonts w:ascii="Arial" w:hAnsi="Arial" w:cs="Arial"/>
        </w:rPr>
      </w:pPr>
    </w:p>
    <w:p w:rsidR="00435F60" w:rsidRPr="00FC567A" w:rsidRDefault="00435F60" w:rsidP="00243B9A">
      <w:pPr>
        <w:pStyle w:val="Tekstpodstawowy21"/>
        <w:numPr>
          <w:ilvl w:val="0"/>
          <w:numId w:val="19"/>
        </w:numPr>
        <w:rPr>
          <w:szCs w:val="24"/>
        </w:rPr>
      </w:pPr>
      <w:r w:rsidRPr="00FC567A">
        <w:rPr>
          <w:szCs w:val="24"/>
        </w:rPr>
        <w:t>Nauczyciele prowadzą pracę opiekuńczo- wychowawczo-dydaktyczną  zgodnie z obowiązującą podstawą programową  wychowania przedszkolnego</w:t>
      </w:r>
    </w:p>
    <w:p w:rsidR="00435F60" w:rsidRPr="00FC567A" w:rsidRDefault="00435F60" w:rsidP="00243B9A">
      <w:pPr>
        <w:pStyle w:val="Tekstpodstawowy21"/>
        <w:numPr>
          <w:ilvl w:val="0"/>
          <w:numId w:val="19"/>
        </w:numPr>
        <w:rPr>
          <w:szCs w:val="24"/>
        </w:rPr>
      </w:pPr>
      <w:r w:rsidRPr="00FC567A">
        <w:rPr>
          <w:szCs w:val="24"/>
        </w:rPr>
        <w:t>Prowadzą i dokumentują obserwacje dzieci w arkuszach obserwacji</w:t>
      </w:r>
    </w:p>
    <w:p w:rsidR="00435F60" w:rsidRPr="00FC567A" w:rsidRDefault="00435F60" w:rsidP="00243B9A">
      <w:pPr>
        <w:pStyle w:val="Tekstpodstawowy21"/>
        <w:numPr>
          <w:ilvl w:val="0"/>
          <w:numId w:val="19"/>
        </w:numPr>
        <w:rPr>
          <w:szCs w:val="24"/>
        </w:rPr>
      </w:pPr>
      <w:r w:rsidRPr="00FC567A">
        <w:rPr>
          <w:szCs w:val="24"/>
        </w:rPr>
        <w:t>Nauczyciele otaczają opieką każdego z wychowanków i utrzymują kontakt z rodzicami w celu:</w:t>
      </w:r>
    </w:p>
    <w:p w:rsidR="00435F60" w:rsidRPr="00FC567A" w:rsidRDefault="00435F60">
      <w:pPr>
        <w:pStyle w:val="Tekstpodstawowy21"/>
        <w:rPr>
          <w:szCs w:val="24"/>
        </w:rPr>
      </w:pPr>
      <w:r w:rsidRPr="00FC567A">
        <w:rPr>
          <w:szCs w:val="24"/>
        </w:rPr>
        <w:t xml:space="preserve">             1) poznania i uwzględniania ich potrzeb rozwojowych,</w:t>
      </w:r>
    </w:p>
    <w:p w:rsidR="00435F60" w:rsidRPr="00FC567A" w:rsidRDefault="00435F60">
      <w:pPr>
        <w:pStyle w:val="Tekstpodstawowy21"/>
        <w:rPr>
          <w:szCs w:val="24"/>
        </w:rPr>
      </w:pPr>
      <w:r w:rsidRPr="00FC567A">
        <w:rPr>
          <w:szCs w:val="24"/>
        </w:rPr>
        <w:t xml:space="preserve">             2)  włączania rodziców w działalność placówki,</w:t>
      </w:r>
    </w:p>
    <w:p w:rsidR="00435F60" w:rsidRPr="00FC567A" w:rsidRDefault="00435F60">
      <w:pPr>
        <w:pStyle w:val="Tekstpodstawowy21"/>
        <w:rPr>
          <w:szCs w:val="24"/>
        </w:rPr>
      </w:pPr>
      <w:r w:rsidRPr="00FC567A">
        <w:rPr>
          <w:szCs w:val="24"/>
        </w:rPr>
        <w:t xml:space="preserve">             3)  udzielania rodzicom wsparcia i pomocy w sprawach wychowawczych</w:t>
      </w:r>
    </w:p>
    <w:p w:rsidR="00435F60" w:rsidRPr="00FC567A" w:rsidRDefault="00435F60">
      <w:pPr>
        <w:pStyle w:val="Tekstpodstawowy21"/>
        <w:rPr>
          <w:szCs w:val="24"/>
        </w:rPr>
      </w:pPr>
      <w:r w:rsidRPr="00FC567A">
        <w:rPr>
          <w:szCs w:val="24"/>
        </w:rPr>
        <w:t xml:space="preserve">            </w:t>
      </w:r>
      <w:r w:rsidR="00775EC9" w:rsidRPr="00FC567A">
        <w:rPr>
          <w:szCs w:val="24"/>
        </w:rPr>
        <w:t xml:space="preserve">  </w:t>
      </w:r>
      <w:r w:rsidRPr="00FC567A">
        <w:rPr>
          <w:szCs w:val="24"/>
        </w:rPr>
        <w:t>4)  informuje rodziców o realizowanych zadaniach wynikających z programu   wychowania przedszkolnego i planów pracy;</w:t>
      </w:r>
    </w:p>
    <w:p w:rsidR="00435F60" w:rsidRPr="00FC567A" w:rsidRDefault="00435F60">
      <w:pPr>
        <w:pStyle w:val="Tekstpodstawowy21"/>
        <w:rPr>
          <w:szCs w:val="24"/>
        </w:rPr>
      </w:pPr>
      <w:r w:rsidRPr="00FC567A">
        <w:rPr>
          <w:szCs w:val="24"/>
        </w:rPr>
        <w:lastRenderedPageBreak/>
        <w:t xml:space="preserve">       </w:t>
      </w:r>
      <w:r w:rsidR="00775EC9" w:rsidRPr="00FC567A">
        <w:rPr>
          <w:szCs w:val="24"/>
        </w:rPr>
        <w:t xml:space="preserve">       </w:t>
      </w:r>
      <w:r w:rsidRPr="00FC567A">
        <w:rPr>
          <w:szCs w:val="24"/>
        </w:rPr>
        <w:t xml:space="preserve"> 5) udziela rodzicom rzetelnych informacji o postępie, rozwoju i zachowaniu dziecka;</w:t>
      </w:r>
    </w:p>
    <w:p w:rsidR="00435F60" w:rsidRPr="00FC567A" w:rsidRDefault="00435F60" w:rsidP="00243B9A">
      <w:pPr>
        <w:pStyle w:val="Tekstpodstawowy21"/>
        <w:numPr>
          <w:ilvl w:val="0"/>
          <w:numId w:val="19"/>
        </w:numPr>
        <w:rPr>
          <w:szCs w:val="24"/>
        </w:rPr>
      </w:pPr>
      <w:r w:rsidRPr="00FC567A">
        <w:rPr>
          <w:szCs w:val="24"/>
        </w:rPr>
        <w:t xml:space="preserve"> </w:t>
      </w:r>
      <w:r w:rsidRPr="00FC567A">
        <w:rPr>
          <w:bCs/>
          <w:szCs w:val="24"/>
        </w:rPr>
        <w:t>Do zadań nauczyciela należy :</w:t>
      </w:r>
    </w:p>
    <w:p w:rsidR="00435F60" w:rsidRPr="00FC567A" w:rsidRDefault="00435F60" w:rsidP="00243B9A">
      <w:pPr>
        <w:pStyle w:val="Tekstpodstawowy21"/>
        <w:numPr>
          <w:ilvl w:val="0"/>
          <w:numId w:val="3"/>
        </w:numPr>
        <w:rPr>
          <w:szCs w:val="24"/>
        </w:rPr>
      </w:pPr>
      <w:r w:rsidRPr="00FC567A">
        <w:rPr>
          <w:szCs w:val="24"/>
        </w:rPr>
        <w:t xml:space="preserve">tworzenie warunków do optymalnego rozwoju każdego wychowanka we wszystkich sferach jego rozwoju, </w:t>
      </w:r>
    </w:p>
    <w:p w:rsidR="00435F60" w:rsidRPr="00FC567A" w:rsidRDefault="00435F60" w:rsidP="00243B9A">
      <w:pPr>
        <w:pStyle w:val="Tekstpodstawowy21"/>
        <w:numPr>
          <w:ilvl w:val="0"/>
          <w:numId w:val="3"/>
        </w:numPr>
        <w:rPr>
          <w:szCs w:val="24"/>
        </w:rPr>
      </w:pPr>
      <w:r w:rsidRPr="00FC567A">
        <w:rPr>
          <w:szCs w:val="24"/>
        </w:rPr>
        <w:t>realizacji obowiązującej podstawy programowej</w:t>
      </w:r>
    </w:p>
    <w:p w:rsidR="00435F60" w:rsidRPr="00FC567A" w:rsidRDefault="00435F60" w:rsidP="00243B9A">
      <w:pPr>
        <w:pStyle w:val="Tekstpodstawowy21"/>
        <w:numPr>
          <w:ilvl w:val="0"/>
          <w:numId w:val="3"/>
        </w:numPr>
        <w:rPr>
          <w:szCs w:val="24"/>
        </w:rPr>
      </w:pPr>
      <w:r w:rsidRPr="00FC567A">
        <w:rPr>
          <w:szCs w:val="24"/>
        </w:rPr>
        <w:t>rozpoznawanie możliwości psychofizycznych dzieci oraz indywidualnych potrzeb rozwojowych i edukacyjnych dzieci w tym predyspozycji i uzdolnień.</w:t>
      </w:r>
    </w:p>
    <w:p w:rsidR="00435F60" w:rsidRPr="00FC567A" w:rsidRDefault="00435F60" w:rsidP="00243B9A">
      <w:pPr>
        <w:pStyle w:val="Tekstpodstawowy21"/>
        <w:numPr>
          <w:ilvl w:val="0"/>
          <w:numId w:val="3"/>
        </w:numPr>
        <w:rPr>
          <w:szCs w:val="24"/>
        </w:rPr>
      </w:pPr>
      <w:r w:rsidRPr="00FC567A">
        <w:rPr>
          <w:szCs w:val="24"/>
        </w:rPr>
        <w:t>określenie form i sposobów udzielania uczniom pomocy psychologiczno-pedagogicznej odpowiednio do dokonanego rozpoznania.</w:t>
      </w:r>
    </w:p>
    <w:p w:rsidR="00435F60" w:rsidRPr="00FC567A" w:rsidRDefault="00435F60" w:rsidP="00243B9A">
      <w:pPr>
        <w:pStyle w:val="Tekstpodstawowy21"/>
        <w:numPr>
          <w:ilvl w:val="0"/>
          <w:numId w:val="3"/>
        </w:numPr>
        <w:rPr>
          <w:bCs/>
          <w:szCs w:val="24"/>
        </w:rPr>
      </w:pPr>
      <w:r w:rsidRPr="00FC567A">
        <w:rPr>
          <w:szCs w:val="24"/>
        </w:rPr>
        <w:t>przeprowadzenie w roku szkolnym poprzedzającym rok szkolny, w którym możliwe jest rozpoczęcie przez dziecko  nauki w szkole podstawowej, analizy gotowości dziecka do podjęcia nauki w szkole:</w:t>
      </w:r>
    </w:p>
    <w:p w:rsidR="00435F60" w:rsidRPr="00FC567A" w:rsidRDefault="00435F60" w:rsidP="00243B9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 w:rsidRPr="00FC567A">
        <w:rPr>
          <w:rFonts w:ascii="Arial" w:hAnsi="Arial" w:cs="Arial"/>
          <w:bCs/>
        </w:rPr>
        <w:t>przygotowanie do dnia 30 kwietnia danego roku szkolnego informacji dla rodziców o gotowości dziecka do podjęcia nauki w szkole dla dzieci 5-letnich</w:t>
      </w:r>
    </w:p>
    <w:p w:rsidR="00435F60" w:rsidRPr="00FC567A" w:rsidRDefault="00435F60" w:rsidP="00243B9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FC567A">
        <w:rPr>
          <w:rFonts w:ascii="Arial" w:hAnsi="Arial" w:cs="Arial"/>
          <w:bCs/>
        </w:rPr>
        <w:t xml:space="preserve">udziału w posiedzeniach i pracach rady pedagogicznej oraz </w:t>
      </w:r>
      <w:r w:rsidRPr="00FC567A">
        <w:rPr>
          <w:rFonts w:ascii="Arial" w:hAnsi="Arial" w:cs="Arial"/>
        </w:rPr>
        <w:t>realizacji jej postanowień i uchwał,</w:t>
      </w:r>
    </w:p>
    <w:p w:rsidR="00435F60" w:rsidRPr="00FC567A" w:rsidRDefault="00435F60" w:rsidP="00243B9A">
      <w:pPr>
        <w:pStyle w:val="Tekstpodstawowy21"/>
        <w:numPr>
          <w:ilvl w:val="0"/>
          <w:numId w:val="3"/>
        </w:numPr>
        <w:rPr>
          <w:szCs w:val="24"/>
        </w:rPr>
      </w:pPr>
      <w:r w:rsidRPr="00FC567A">
        <w:rPr>
          <w:szCs w:val="24"/>
        </w:rPr>
        <w:t>znajomości aktualnych przepisów prawa oświatowego,</w:t>
      </w:r>
    </w:p>
    <w:p w:rsidR="00435F60" w:rsidRPr="00FC567A" w:rsidRDefault="00435F60" w:rsidP="00243B9A">
      <w:pPr>
        <w:pStyle w:val="Tekstpodstawowy21"/>
        <w:numPr>
          <w:ilvl w:val="0"/>
          <w:numId w:val="3"/>
        </w:numPr>
        <w:rPr>
          <w:bCs/>
          <w:szCs w:val="24"/>
        </w:rPr>
      </w:pPr>
      <w:r w:rsidRPr="00FC567A">
        <w:rPr>
          <w:szCs w:val="24"/>
        </w:rPr>
        <w:t>doskonalenie kwalifikacji zawodowych</w:t>
      </w:r>
    </w:p>
    <w:p w:rsidR="00435F60" w:rsidRPr="00FC567A" w:rsidRDefault="00165060" w:rsidP="00243B9A">
      <w:pPr>
        <w:pStyle w:val="Tekstpodstawowy21"/>
        <w:numPr>
          <w:ilvl w:val="0"/>
          <w:numId w:val="3"/>
        </w:numPr>
        <w:rPr>
          <w:bCs/>
          <w:szCs w:val="24"/>
        </w:rPr>
      </w:pPr>
      <w:r>
        <w:rPr>
          <w:bCs/>
          <w:szCs w:val="24"/>
        </w:rPr>
        <w:t xml:space="preserve"> podejmowania </w:t>
      </w:r>
      <w:r w:rsidR="00435F60" w:rsidRPr="00FC567A">
        <w:rPr>
          <w:bCs/>
          <w:szCs w:val="24"/>
        </w:rPr>
        <w:t>działań w zakresie integracji środowiska rodzinnego wychowanka z przedszkolem</w:t>
      </w:r>
    </w:p>
    <w:p w:rsidR="00435F60" w:rsidRPr="00FC567A" w:rsidRDefault="00435F60" w:rsidP="00243B9A">
      <w:pPr>
        <w:pStyle w:val="Tekstpodstawowy21"/>
        <w:numPr>
          <w:ilvl w:val="0"/>
          <w:numId w:val="3"/>
        </w:numPr>
        <w:rPr>
          <w:bCs/>
          <w:szCs w:val="24"/>
        </w:rPr>
      </w:pPr>
      <w:r w:rsidRPr="00FC567A">
        <w:rPr>
          <w:bCs/>
          <w:szCs w:val="24"/>
        </w:rPr>
        <w:t xml:space="preserve"> natychmiastowego reagowania na wszelkie dostrzeżone sytuacje  stanowiące zagrożenie bezpieczeństwa i zdrowia wychowanków lub pracowników</w:t>
      </w:r>
    </w:p>
    <w:p w:rsidR="00435F60" w:rsidRPr="00FC567A" w:rsidRDefault="00435F60" w:rsidP="00243B9A">
      <w:pPr>
        <w:pStyle w:val="Tekstpodstawowy21"/>
        <w:numPr>
          <w:ilvl w:val="0"/>
          <w:numId w:val="3"/>
        </w:numPr>
        <w:rPr>
          <w:bCs/>
          <w:szCs w:val="24"/>
        </w:rPr>
      </w:pPr>
      <w:r w:rsidRPr="00FC567A">
        <w:rPr>
          <w:bCs/>
          <w:szCs w:val="24"/>
        </w:rPr>
        <w:t xml:space="preserve"> dbania o estetykę i kulturę w miejscu pracy, przestrzegania zasad współżycia społecznego,</w:t>
      </w:r>
    </w:p>
    <w:p w:rsidR="00435F60" w:rsidRPr="00FC567A" w:rsidRDefault="00435F60" w:rsidP="00243B9A">
      <w:pPr>
        <w:pStyle w:val="Tekstpodstawowy21"/>
        <w:numPr>
          <w:ilvl w:val="0"/>
          <w:numId w:val="3"/>
        </w:numPr>
        <w:rPr>
          <w:bCs/>
          <w:szCs w:val="24"/>
        </w:rPr>
      </w:pPr>
      <w:r w:rsidRPr="00FC567A">
        <w:rPr>
          <w:bCs/>
          <w:szCs w:val="24"/>
        </w:rPr>
        <w:t xml:space="preserve"> przestrzegania tajemnicy służbowej,</w:t>
      </w:r>
    </w:p>
    <w:p w:rsidR="00435F60" w:rsidRPr="00FC567A" w:rsidRDefault="00435F60" w:rsidP="00243B9A">
      <w:pPr>
        <w:pStyle w:val="Tekstpodstawowy21"/>
        <w:numPr>
          <w:ilvl w:val="0"/>
          <w:numId w:val="3"/>
        </w:numPr>
        <w:rPr>
          <w:bCs/>
          <w:szCs w:val="24"/>
        </w:rPr>
      </w:pPr>
      <w:r w:rsidRPr="00FC567A">
        <w:rPr>
          <w:bCs/>
          <w:szCs w:val="24"/>
        </w:rPr>
        <w:t xml:space="preserve"> wykonywanie  innych zadań zleconych przez dyrektora  związanych z pracą</w:t>
      </w:r>
    </w:p>
    <w:p w:rsidR="00435F60" w:rsidRDefault="00435F60" w:rsidP="00243B9A">
      <w:pPr>
        <w:pStyle w:val="Tekstpodstawowy21"/>
        <w:numPr>
          <w:ilvl w:val="0"/>
          <w:numId w:val="3"/>
        </w:numPr>
        <w:rPr>
          <w:szCs w:val="24"/>
        </w:rPr>
      </w:pPr>
      <w:r w:rsidRPr="00FC567A">
        <w:rPr>
          <w:bCs/>
          <w:szCs w:val="24"/>
        </w:rPr>
        <w:t xml:space="preserve"> </w:t>
      </w:r>
      <w:r w:rsidRPr="00FC567A">
        <w:rPr>
          <w:szCs w:val="24"/>
        </w:rPr>
        <w:t>zapewnia bezpieczeństwo dzieciom w czasie zajęć organizowanych przez przedszkole</w:t>
      </w:r>
      <w:r w:rsidR="00FC567A">
        <w:rPr>
          <w:szCs w:val="24"/>
        </w:rPr>
        <w:t>.</w:t>
      </w:r>
    </w:p>
    <w:p w:rsidR="00FC567A" w:rsidRDefault="00FC567A" w:rsidP="00FC567A">
      <w:pPr>
        <w:pStyle w:val="Tekstpodstawowy21"/>
        <w:ind w:left="502"/>
        <w:rPr>
          <w:szCs w:val="24"/>
        </w:rPr>
      </w:pPr>
    </w:p>
    <w:p w:rsidR="00FC567A" w:rsidRDefault="00FC567A" w:rsidP="00FC567A">
      <w:pPr>
        <w:pStyle w:val="Tekstpodstawowy21"/>
        <w:ind w:left="502"/>
        <w:rPr>
          <w:szCs w:val="24"/>
        </w:rPr>
      </w:pPr>
    </w:p>
    <w:p w:rsidR="00FC567A" w:rsidRDefault="00FC567A" w:rsidP="00FC567A">
      <w:pPr>
        <w:pStyle w:val="Tekstpodstawowy21"/>
        <w:rPr>
          <w:szCs w:val="24"/>
        </w:rPr>
      </w:pPr>
    </w:p>
    <w:p w:rsidR="00FC567A" w:rsidRPr="00FC567A" w:rsidRDefault="00FC567A" w:rsidP="00FC567A">
      <w:pPr>
        <w:pStyle w:val="Tekstpodstawowy21"/>
        <w:rPr>
          <w:szCs w:val="24"/>
        </w:rPr>
      </w:pPr>
    </w:p>
    <w:p w:rsidR="00435F60" w:rsidRPr="00FC567A" w:rsidRDefault="00435F60">
      <w:pPr>
        <w:pStyle w:val="Tekstpodstawowy21"/>
        <w:rPr>
          <w:szCs w:val="24"/>
        </w:rPr>
      </w:pPr>
    </w:p>
    <w:p w:rsidR="00435F60" w:rsidRPr="00FC567A" w:rsidRDefault="00435F60">
      <w:pPr>
        <w:pStyle w:val="Nagwek7"/>
        <w:spacing w:line="360" w:lineRule="auto"/>
        <w:rPr>
          <w:color w:val="auto"/>
          <w:sz w:val="24"/>
          <w:szCs w:val="24"/>
        </w:rPr>
      </w:pPr>
    </w:p>
    <w:p w:rsidR="00435F60" w:rsidRPr="00FC567A" w:rsidRDefault="00435F60">
      <w:pPr>
        <w:pStyle w:val="Nagwek7"/>
        <w:spacing w:line="360" w:lineRule="auto"/>
        <w:rPr>
          <w:color w:val="auto"/>
          <w:sz w:val="28"/>
        </w:rPr>
      </w:pPr>
      <w:r w:rsidRPr="00FC567A">
        <w:rPr>
          <w:color w:val="auto"/>
          <w:sz w:val="28"/>
        </w:rPr>
        <w:t>Rozdział VI</w:t>
      </w:r>
    </w:p>
    <w:p w:rsidR="00435F60" w:rsidRPr="00FC567A" w:rsidRDefault="00435F60">
      <w:pPr>
        <w:rPr>
          <w:rFonts w:ascii="Arial" w:hAnsi="Arial" w:cs="Arial"/>
          <w:sz w:val="28"/>
          <w:szCs w:val="28"/>
        </w:rPr>
      </w:pPr>
    </w:p>
    <w:p w:rsidR="00435F60" w:rsidRPr="00FC567A" w:rsidRDefault="00435F60">
      <w:pPr>
        <w:pStyle w:val="Nagwek8"/>
        <w:spacing w:line="360" w:lineRule="auto"/>
        <w:rPr>
          <w:color w:val="auto"/>
          <w:sz w:val="28"/>
        </w:rPr>
      </w:pPr>
      <w:r w:rsidRPr="00FC567A">
        <w:rPr>
          <w:color w:val="auto"/>
          <w:sz w:val="28"/>
        </w:rPr>
        <w:t>Prawa i obowiązki dzieci</w:t>
      </w:r>
    </w:p>
    <w:p w:rsidR="00435F60" w:rsidRPr="00FC567A" w:rsidRDefault="00435F60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435F60" w:rsidRPr="00FC567A" w:rsidRDefault="00435F6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C567A">
        <w:rPr>
          <w:rFonts w:ascii="Arial" w:hAnsi="Arial" w:cs="Arial"/>
          <w:b/>
          <w:sz w:val="28"/>
          <w:szCs w:val="28"/>
        </w:rPr>
        <w:t>§ 12</w:t>
      </w:r>
    </w:p>
    <w:p w:rsidR="00435F60" w:rsidRPr="00FC567A" w:rsidRDefault="00435F60">
      <w:pPr>
        <w:spacing w:line="360" w:lineRule="auto"/>
        <w:rPr>
          <w:rFonts w:ascii="Arial" w:hAnsi="Arial" w:cs="Arial"/>
          <w:sz w:val="28"/>
          <w:szCs w:val="28"/>
        </w:rPr>
      </w:pPr>
    </w:p>
    <w:p w:rsidR="00435F60" w:rsidRPr="00FC567A" w:rsidRDefault="00435F60">
      <w:p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  <w:b/>
        </w:rPr>
        <w:t xml:space="preserve">     1. </w:t>
      </w:r>
      <w:r w:rsidRPr="00FC567A">
        <w:rPr>
          <w:rFonts w:ascii="Arial" w:hAnsi="Arial" w:cs="Arial"/>
        </w:rPr>
        <w:t>Dzieci w przedszkolu mają zagwarantowane prawa wynikające z Konwencji Praw Dziecka, a w szczególności :</w:t>
      </w:r>
    </w:p>
    <w:p w:rsidR="00435F60" w:rsidRPr="00FC567A" w:rsidRDefault="00435F60" w:rsidP="00243B9A">
      <w:pPr>
        <w:numPr>
          <w:ilvl w:val="1"/>
          <w:numId w:val="8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właściwie zorganizowany  proces opiekuńczo- wychowawczo-dydaktyczny zgodny z zasadami higieny pracy umysłowej,</w:t>
      </w:r>
    </w:p>
    <w:p w:rsidR="00435F60" w:rsidRPr="00FC567A" w:rsidRDefault="00435F60" w:rsidP="00243B9A">
      <w:pPr>
        <w:numPr>
          <w:ilvl w:val="1"/>
          <w:numId w:val="8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szacunek  dla wszystkich jego potrzeb, życzliwego i podmiotowego traktowania,</w:t>
      </w:r>
    </w:p>
    <w:p w:rsidR="00435F60" w:rsidRPr="00FC567A" w:rsidRDefault="00435F60" w:rsidP="00243B9A">
      <w:pPr>
        <w:numPr>
          <w:ilvl w:val="1"/>
          <w:numId w:val="8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akceptację w grupie przedszkolnej takim jakie jest</w:t>
      </w:r>
    </w:p>
    <w:p w:rsidR="00435F60" w:rsidRPr="00FC567A" w:rsidRDefault="00435F60" w:rsidP="00243B9A">
      <w:pPr>
        <w:numPr>
          <w:ilvl w:val="1"/>
          <w:numId w:val="8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ochronę przed wszelkimi formami wyrażania przemocy fizycznej bądź psychicznej,</w:t>
      </w:r>
    </w:p>
    <w:p w:rsidR="00435F60" w:rsidRPr="00FC567A" w:rsidRDefault="00435F60" w:rsidP="00243B9A">
      <w:pPr>
        <w:numPr>
          <w:ilvl w:val="1"/>
          <w:numId w:val="8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poszanowania jego godności osobistej,</w:t>
      </w:r>
    </w:p>
    <w:p w:rsidR="00435F60" w:rsidRPr="00FC567A" w:rsidRDefault="00435F60" w:rsidP="00243B9A">
      <w:pPr>
        <w:numPr>
          <w:ilvl w:val="1"/>
          <w:numId w:val="8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naukę przez zabawę i wybór towarzyszy zabaw,</w:t>
      </w:r>
    </w:p>
    <w:p w:rsidR="00435F60" w:rsidRPr="00FC567A" w:rsidRDefault="00435F60" w:rsidP="00243B9A">
      <w:pPr>
        <w:numPr>
          <w:ilvl w:val="1"/>
          <w:numId w:val="8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partnerskiej rozmowy na każdy temat,</w:t>
      </w:r>
    </w:p>
    <w:p w:rsidR="00435F60" w:rsidRPr="00FC567A" w:rsidRDefault="00435F60" w:rsidP="00243B9A">
      <w:pPr>
        <w:numPr>
          <w:ilvl w:val="1"/>
          <w:numId w:val="8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spokoju i wypoczynku,  gdy tego potrzebuje,</w:t>
      </w:r>
    </w:p>
    <w:p w:rsidR="00435F60" w:rsidRPr="00FC567A" w:rsidRDefault="00435F60" w:rsidP="00243B9A">
      <w:pPr>
        <w:numPr>
          <w:ilvl w:val="1"/>
          <w:numId w:val="8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indywidualnego procesu rozwoju i własnego tempa tego rozwoju,</w:t>
      </w:r>
    </w:p>
    <w:p w:rsidR="00435F60" w:rsidRPr="00FC567A" w:rsidRDefault="00435F60" w:rsidP="00243B9A">
      <w:pPr>
        <w:numPr>
          <w:ilvl w:val="1"/>
          <w:numId w:val="8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radości i szczęścia , niepowodzeń i łez</w:t>
      </w:r>
    </w:p>
    <w:p w:rsidR="00435F60" w:rsidRPr="00FC567A" w:rsidRDefault="00435F60" w:rsidP="00243B9A">
      <w:pPr>
        <w:numPr>
          <w:ilvl w:val="1"/>
          <w:numId w:val="8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pomocy i ochrony przy pokonywaniu przeżyć związanych z przykrymi i dotkliwymi zdarzeniami.</w:t>
      </w:r>
    </w:p>
    <w:p w:rsidR="00435F60" w:rsidRPr="00FC567A" w:rsidRDefault="00435F60">
      <w:pPr>
        <w:spacing w:line="360" w:lineRule="auto"/>
        <w:rPr>
          <w:rFonts w:ascii="Arial" w:hAnsi="Arial" w:cs="Arial"/>
        </w:rPr>
      </w:pPr>
    </w:p>
    <w:p w:rsidR="00435F60" w:rsidRPr="00FC567A" w:rsidRDefault="00435F60">
      <w:p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  <w:b/>
          <w:bCs/>
        </w:rPr>
        <w:t xml:space="preserve">      2. Dziecko ma obowiązek</w:t>
      </w:r>
    </w:p>
    <w:p w:rsidR="00435F60" w:rsidRPr="00FC567A" w:rsidRDefault="00435F60">
      <w:pPr>
        <w:spacing w:before="280" w:after="280"/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     1. dbać i szanować cudzą własność, nie niszczyć jej;</w:t>
      </w:r>
    </w:p>
    <w:p w:rsidR="00435F60" w:rsidRPr="00FC567A" w:rsidRDefault="00435F60">
      <w:pPr>
        <w:spacing w:before="280" w:after="280"/>
        <w:ind w:left="720" w:hanging="360"/>
        <w:rPr>
          <w:rFonts w:ascii="Arial" w:hAnsi="Arial" w:cs="Arial"/>
        </w:rPr>
      </w:pPr>
      <w:r w:rsidRPr="00FC567A">
        <w:rPr>
          <w:rFonts w:ascii="Arial" w:hAnsi="Arial" w:cs="Arial"/>
        </w:rPr>
        <w:t>2.</w:t>
      </w:r>
      <w:r w:rsidR="00775EC9" w:rsidRPr="00FC567A">
        <w:rPr>
          <w:rFonts w:ascii="Arial" w:hAnsi="Arial" w:cs="Arial"/>
        </w:rPr>
        <w:t xml:space="preserve"> </w:t>
      </w:r>
      <w:r w:rsidRPr="00FC567A">
        <w:rPr>
          <w:rFonts w:ascii="Arial" w:hAnsi="Arial" w:cs="Arial"/>
        </w:rPr>
        <w:t>nie przeszkadzać innym w pracy i w zabawie.</w:t>
      </w:r>
    </w:p>
    <w:p w:rsidR="00435F60" w:rsidRPr="00FC567A" w:rsidRDefault="00435F60">
      <w:pPr>
        <w:spacing w:before="280" w:after="280"/>
        <w:ind w:left="720" w:hanging="360"/>
        <w:rPr>
          <w:rFonts w:ascii="Arial" w:hAnsi="Arial" w:cs="Arial"/>
        </w:rPr>
      </w:pPr>
      <w:r w:rsidRPr="00FC567A">
        <w:rPr>
          <w:rFonts w:ascii="Arial" w:hAnsi="Arial" w:cs="Arial"/>
        </w:rPr>
        <w:t>3.</w:t>
      </w:r>
      <w:r w:rsidR="00775EC9" w:rsidRPr="00FC567A">
        <w:rPr>
          <w:rFonts w:ascii="Arial" w:hAnsi="Arial" w:cs="Arial"/>
        </w:rPr>
        <w:t xml:space="preserve"> </w:t>
      </w:r>
      <w:r w:rsidRPr="00FC567A">
        <w:rPr>
          <w:rFonts w:ascii="Arial" w:hAnsi="Arial" w:cs="Arial"/>
        </w:rPr>
        <w:t>nie krzywdzić siebie i innych</w:t>
      </w:r>
    </w:p>
    <w:p w:rsidR="00435F60" w:rsidRPr="00FC567A" w:rsidRDefault="00435F60">
      <w:pPr>
        <w:spacing w:before="280" w:after="280"/>
        <w:ind w:left="720" w:hanging="360"/>
        <w:rPr>
          <w:rFonts w:ascii="Arial" w:hAnsi="Arial" w:cs="Arial"/>
          <w:b/>
          <w:bCs/>
        </w:rPr>
      </w:pPr>
      <w:r w:rsidRPr="00FC567A">
        <w:rPr>
          <w:rFonts w:ascii="Arial" w:hAnsi="Arial" w:cs="Arial"/>
        </w:rPr>
        <w:t>4. nie urządzać niebezpiecznych zabaw;</w:t>
      </w:r>
    </w:p>
    <w:p w:rsidR="00435F60" w:rsidRPr="00FC567A" w:rsidRDefault="00435F60">
      <w:pPr>
        <w:spacing w:before="280" w:after="280"/>
        <w:rPr>
          <w:rFonts w:ascii="Arial" w:hAnsi="Arial" w:cs="Arial"/>
          <w:b/>
          <w:bCs/>
        </w:rPr>
      </w:pPr>
    </w:p>
    <w:p w:rsidR="00435F60" w:rsidRPr="00FC567A" w:rsidRDefault="00435F60">
      <w:pPr>
        <w:spacing w:before="280" w:after="280"/>
        <w:rPr>
          <w:rFonts w:ascii="Arial" w:hAnsi="Arial" w:cs="Arial"/>
        </w:rPr>
      </w:pPr>
      <w:r w:rsidRPr="00FC567A">
        <w:rPr>
          <w:rFonts w:ascii="Arial" w:hAnsi="Arial" w:cs="Arial"/>
          <w:b/>
          <w:bCs/>
        </w:rPr>
        <w:lastRenderedPageBreak/>
        <w:t xml:space="preserve">    3. System nagród stosowanych wobec wychowanka</w:t>
      </w:r>
    </w:p>
    <w:p w:rsidR="00435F60" w:rsidRPr="00FC567A" w:rsidRDefault="00435F60">
      <w:pPr>
        <w:spacing w:before="280" w:after="280"/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    a) pochwała indywidualna dziecka;</w:t>
      </w:r>
    </w:p>
    <w:p w:rsidR="00435F60" w:rsidRPr="00FC567A" w:rsidRDefault="00435F60">
      <w:pPr>
        <w:spacing w:before="280" w:after="280"/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    b) pochwała na forum grupy ;</w:t>
      </w:r>
    </w:p>
    <w:p w:rsidR="00435F60" w:rsidRPr="00FC567A" w:rsidRDefault="00435F60">
      <w:pPr>
        <w:spacing w:before="280" w:after="280"/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    c) pochwała w obecności rodziców dziecka</w:t>
      </w:r>
    </w:p>
    <w:p w:rsidR="00435F60" w:rsidRPr="00FC567A" w:rsidRDefault="00435F60">
      <w:pPr>
        <w:spacing w:before="280" w:after="280"/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     d) odznaka wzorowego przedszkolaka</w:t>
      </w:r>
    </w:p>
    <w:p w:rsidR="00435F60" w:rsidRPr="00FC567A" w:rsidRDefault="00435F60">
      <w:pPr>
        <w:spacing w:before="280" w:after="280"/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     e) otrzymywanie przez dziecko naklejki motywującej</w:t>
      </w:r>
    </w:p>
    <w:p w:rsidR="00435F60" w:rsidRPr="00FC567A" w:rsidRDefault="00435F60">
      <w:pPr>
        <w:spacing w:before="280" w:after="280"/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     f) nagroda rzeczowe</w:t>
      </w:r>
    </w:p>
    <w:p w:rsidR="00435F60" w:rsidRPr="00FC567A" w:rsidRDefault="00435F60">
      <w:pPr>
        <w:spacing w:before="280" w:after="280"/>
        <w:rPr>
          <w:rFonts w:ascii="Arial" w:hAnsi="Arial" w:cs="Arial"/>
          <w:b/>
          <w:bCs/>
        </w:rPr>
      </w:pPr>
      <w:r w:rsidRPr="00FC567A">
        <w:rPr>
          <w:rFonts w:ascii="Arial" w:hAnsi="Arial" w:cs="Arial"/>
          <w:b/>
          <w:bCs/>
        </w:rPr>
        <w:t xml:space="preserve">    4.  System kar stosowanych wobec wychowanka</w:t>
      </w:r>
    </w:p>
    <w:p w:rsidR="00435F60" w:rsidRPr="00FC567A" w:rsidRDefault="00435F60">
      <w:pPr>
        <w:pStyle w:val="Tekstpodstawowy21"/>
        <w:rPr>
          <w:szCs w:val="24"/>
        </w:rPr>
      </w:pPr>
      <w:r w:rsidRPr="00FC567A">
        <w:rPr>
          <w:b/>
          <w:bCs/>
          <w:szCs w:val="24"/>
        </w:rPr>
        <w:t xml:space="preserve">   </w:t>
      </w:r>
      <w:r w:rsidR="0046007D" w:rsidRPr="00FC567A">
        <w:rPr>
          <w:b/>
          <w:bCs/>
          <w:szCs w:val="24"/>
        </w:rPr>
        <w:t xml:space="preserve">   </w:t>
      </w:r>
      <w:r w:rsidRPr="00FC567A">
        <w:rPr>
          <w:szCs w:val="24"/>
        </w:rPr>
        <w:t xml:space="preserve"> a) upomnienie ustne dziecka przez nauczyciela-</w:t>
      </w:r>
      <w:r w:rsidR="00BD61D4">
        <w:rPr>
          <w:szCs w:val="24"/>
        </w:rPr>
        <w:t xml:space="preserve"> rozmowa dziecka z nauczycielem</w:t>
      </w:r>
      <w:r w:rsidR="00775EC9" w:rsidRPr="00FC567A">
        <w:rPr>
          <w:szCs w:val="24"/>
        </w:rPr>
        <w:t xml:space="preserve">  </w:t>
      </w:r>
      <w:r w:rsidRPr="00FC567A">
        <w:rPr>
          <w:szCs w:val="24"/>
        </w:rPr>
        <w:t>na  temat postępowania dziecka;</w:t>
      </w:r>
    </w:p>
    <w:p w:rsidR="00435F60" w:rsidRPr="00FC567A" w:rsidRDefault="0046007D">
      <w:pPr>
        <w:pStyle w:val="Tekstpodstawowy21"/>
        <w:rPr>
          <w:szCs w:val="24"/>
        </w:rPr>
      </w:pPr>
      <w:r w:rsidRPr="00FC567A">
        <w:rPr>
          <w:szCs w:val="24"/>
        </w:rPr>
        <w:t xml:space="preserve">      </w:t>
      </w:r>
      <w:r w:rsidR="00435F60" w:rsidRPr="00FC567A">
        <w:rPr>
          <w:szCs w:val="24"/>
        </w:rPr>
        <w:t xml:space="preserve">  b)  odsunięcie dziecka od zabawy – rozmowa dziecka z nauczycielem na temat jego postępowania, zachowania;</w:t>
      </w:r>
    </w:p>
    <w:p w:rsidR="00435F60" w:rsidRPr="00FC567A" w:rsidRDefault="00435F60" w:rsidP="00243B9A">
      <w:pPr>
        <w:pStyle w:val="Tekstpodstawowy21"/>
        <w:numPr>
          <w:ilvl w:val="0"/>
          <w:numId w:val="32"/>
        </w:numPr>
        <w:rPr>
          <w:szCs w:val="24"/>
        </w:rPr>
      </w:pPr>
      <w:r w:rsidRPr="00FC567A">
        <w:rPr>
          <w:szCs w:val="24"/>
        </w:rPr>
        <w:t>odesłanie na kilka minut do „ kącika wyciszeń”</w:t>
      </w:r>
    </w:p>
    <w:p w:rsidR="00435F60" w:rsidRPr="00FC567A" w:rsidRDefault="00435F60">
      <w:pPr>
        <w:pStyle w:val="Tekstpodstawowy21"/>
        <w:rPr>
          <w:szCs w:val="24"/>
        </w:rPr>
      </w:pPr>
    </w:p>
    <w:p w:rsidR="00435F60" w:rsidRPr="00FC567A" w:rsidRDefault="00435F60">
      <w:pPr>
        <w:spacing w:line="360" w:lineRule="auto"/>
        <w:jc w:val="center"/>
        <w:rPr>
          <w:rFonts w:ascii="Arial" w:hAnsi="Arial" w:cs="Arial"/>
          <w:b/>
        </w:rPr>
      </w:pPr>
      <w:r w:rsidRPr="00FC567A">
        <w:rPr>
          <w:rFonts w:ascii="Arial" w:hAnsi="Arial" w:cs="Arial"/>
          <w:b/>
          <w:sz w:val="28"/>
          <w:szCs w:val="28"/>
        </w:rPr>
        <w:t>§ 13</w:t>
      </w:r>
    </w:p>
    <w:p w:rsidR="00435F60" w:rsidRPr="00FC567A" w:rsidRDefault="00435F60">
      <w:pPr>
        <w:pStyle w:val="Tekstpodstawowy21"/>
        <w:rPr>
          <w:b/>
          <w:szCs w:val="24"/>
        </w:rPr>
      </w:pPr>
      <w:r w:rsidRPr="00FC567A">
        <w:rPr>
          <w:b/>
          <w:szCs w:val="24"/>
        </w:rPr>
        <w:t xml:space="preserve">     1. </w:t>
      </w:r>
      <w:r w:rsidRPr="00FC567A">
        <w:rPr>
          <w:szCs w:val="24"/>
        </w:rPr>
        <w:t>Wychowankowie powinni być przyprowadzani i odbierani z placówki osobiście przez rodziców (prawnych opiekunów), bądź inne osoby ( pełnoletnie ) upoważnione w formie pisemnej przez rodziców.</w:t>
      </w:r>
    </w:p>
    <w:p w:rsidR="00435F60" w:rsidRPr="00FC567A" w:rsidRDefault="00435F60">
      <w:pPr>
        <w:pStyle w:val="Tekstpodstawowy21"/>
        <w:rPr>
          <w:b/>
          <w:szCs w:val="24"/>
        </w:rPr>
      </w:pPr>
      <w:r w:rsidRPr="00FC567A">
        <w:rPr>
          <w:b/>
          <w:szCs w:val="24"/>
        </w:rPr>
        <w:t xml:space="preserve">    2.</w:t>
      </w:r>
      <w:r w:rsidRPr="00FC567A">
        <w:rPr>
          <w:szCs w:val="24"/>
        </w:rPr>
        <w:t xml:space="preserve"> Pisemne upoważnienie powinno zawierać imię i nazwisko, numer i serię dowodu osobistego osoby wskazanej przez rodziców oraz podpis rodziców (opiekunów)</w:t>
      </w:r>
    </w:p>
    <w:p w:rsidR="00435F60" w:rsidRPr="00FC567A" w:rsidRDefault="00435F60">
      <w:pPr>
        <w:pStyle w:val="Tekstpodstawowy21"/>
        <w:rPr>
          <w:b/>
          <w:sz w:val="28"/>
          <w:szCs w:val="28"/>
        </w:rPr>
      </w:pPr>
      <w:r w:rsidRPr="00FC567A">
        <w:rPr>
          <w:b/>
          <w:szCs w:val="24"/>
        </w:rPr>
        <w:t xml:space="preserve">   3.</w:t>
      </w:r>
      <w:r w:rsidR="00BD61D4">
        <w:rPr>
          <w:szCs w:val="24"/>
        </w:rPr>
        <w:t xml:space="preserve"> Wychowanek </w:t>
      </w:r>
      <w:r w:rsidRPr="00FC567A">
        <w:rPr>
          <w:szCs w:val="24"/>
        </w:rPr>
        <w:t xml:space="preserve"> może być odebrany przez osobę upoważnioną tylko za okazaniem dokumentu tożsamości.</w:t>
      </w:r>
    </w:p>
    <w:p w:rsidR="00435F60" w:rsidRPr="00FC567A" w:rsidRDefault="00435F60">
      <w:pPr>
        <w:pStyle w:val="Tekstpodstawowy21"/>
        <w:rPr>
          <w:szCs w:val="24"/>
        </w:rPr>
      </w:pPr>
      <w:r w:rsidRPr="00FC567A">
        <w:rPr>
          <w:b/>
          <w:sz w:val="28"/>
          <w:szCs w:val="28"/>
        </w:rPr>
        <w:t xml:space="preserve">  </w:t>
      </w:r>
      <w:r w:rsidRPr="00FC567A">
        <w:rPr>
          <w:b/>
          <w:szCs w:val="24"/>
        </w:rPr>
        <w:t>4.</w:t>
      </w:r>
      <w:r w:rsidRPr="00FC567A">
        <w:rPr>
          <w:szCs w:val="24"/>
        </w:rPr>
        <w:t>Rodzice (prawni opiekunowie) przejmują odpowiedzialność prawną za bezpieczeństwo dziecka odbieranego z placówki przez upoważnioną  osobę.</w:t>
      </w:r>
    </w:p>
    <w:p w:rsidR="00435F60" w:rsidRDefault="00435F60">
      <w:p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                      </w:t>
      </w:r>
    </w:p>
    <w:p w:rsidR="00435F60" w:rsidRPr="00FC567A" w:rsidRDefault="00435F60">
      <w:pPr>
        <w:spacing w:line="360" w:lineRule="auto"/>
        <w:rPr>
          <w:rFonts w:ascii="Arial" w:hAnsi="Arial" w:cs="Arial"/>
        </w:rPr>
      </w:pPr>
    </w:p>
    <w:p w:rsidR="00435F60" w:rsidRPr="00FC567A" w:rsidRDefault="00435F60">
      <w:pPr>
        <w:spacing w:line="360" w:lineRule="auto"/>
        <w:jc w:val="center"/>
        <w:rPr>
          <w:rFonts w:ascii="Arial" w:hAnsi="Arial" w:cs="Arial"/>
        </w:rPr>
      </w:pPr>
      <w:r w:rsidRPr="00FC567A">
        <w:rPr>
          <w:rFonts w:ascii="Arial" w:hAnsi="Arial" w:cs="Arial"/>
          <w:b/>
          <w:sz w:val="28"/>
          <w:szCs w:val="28"/>
        </w:rPr>
        <w:t>§ 14</w:t>
      </w:r>
    </w:p>
    <w:p w:rsidR="00435F60" w:rsidRPr="00FC567A" w:rsidRDefault="00435F60">
      <w:pPr>
        <w:pStyle w:val="Tekstpodstawowy21"/>
        <w:rPr>
          <w:szCs w:val="24"/>
        </w:rPr>
      </w:pPr>
    </w:p>
    <w:p w:rsidR="00435F60" w:rsidRPr="00165060" w:rsidRDefault="00BD61D4" w:rsidP="00243B9A">
      <w:pPr>
        <w:pStyle w:val="Tekstpodstawowy21"/>
        <w:numPr>
          <w:ilvl w:val="0"/>
          <w:numId w:val="28"/>
        </w:numPr>
        <w:rPr>
          <w:szCs w:val="24"/>
        </w:rPr>
      </w:pPr>
      <w:r>
        <w:rPr>
          <w:szCs w:val="24"/>
        </w:rPr>
        <w:t>Rodzice w</w:t>
      </w:r>
      <w:r>
        <w:rPr>
          <w:bCs/>
          <w:szCs w:val="24"/>
        </w:rPr>
        <w:t>ychowanków placówki sami decydują o ubezpieczeniu</w:t>
      </w:r>
      <w:r w:rsidR="00435F60" w:rsidRPr="00FC567A">
        <w:rPr>
          <w:bCs/>
          <w:szCs w:val="24"/>
        </w:rPr>
        <w:t xml:space="preserve"> od następstw nieszczęśliwych wypadków</w:t>
      </w:r>
      <w:r>
        <w:rPr>
          <w:bCs/>
          <w:szCs w:val="24"/>
        </w:rPr>
        <w:t>.</w:t>
      </w:r>
    </w:p>
    <w:p w:rsidR="00FC567A" w:rsidRPr="00FC567A" w:rsidRDefault="00FC567A">
      <w:pPr>
        <w:pStyle w:val="Tekstpodstawowy21"/>
        <w:rPr>
          <w:szCs w:val="24"/>
        </w:rPr>
      </w:pPr>
    </w:p>
    <w:p w:rsidR="00435F60" w:rsidRDefault="00435F6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C567A">
        <w:rPr>
          <w:rFonts w:ascii="Arial" w:hAnsi="Arial" w:cs="Arial"/>
          <w:b/>
        </w:rPr>
        <w:t xml:space="preserve"> </w:t>
      </w:r>
      <w:r w:rsidRPr="00FC567A">
        <w:rPr>
          <w:rFonts w:ascii="Arial" w:hAnsi="Arial" w:cs="Arial"/>
          <w:b/>
          <w:sz w:val="28"/>
          <w:szCs w:val="28"/>
        </w:rPr>
        <w:t xml:space="preserve">   Rozdział VII</w:t>
      </w:r>
    </w:p>
    <w:p w:rsidR="00FC567A" w:rsidRPr="00FC567A" w:rsidRDefault="00FC567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435F60" w:rsidRPr="00FC567A" w:rsidRDefault="00435F60">
      <w:pPr>
        <w:pStyle w:val="Nagwek8"/>
        <w:spacing w:line="360" w:lineRule="auto"/>
        <w:rPr>
          <w:color w:val="auto"/>
          <w:sz w:val="28"/>
        </w:rPr>
      </w:pPr>
      <w:r w:rsidRPr="00FC567A">
        <w:rPr>
          <w:color w:val="auto"/>
          <w:sz w:val="28"/>
        </w:rPr>
        <w:t>Prawa i obowiązki rodziców</w:t>
      </w:r>
    </w:p>
    <w:p w:rsidR="00435F60" w:rsidRPr="00FC567A" w:rsidRDefault="00435F60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435F60" w:rsidRPr="00FC567A" w:rsidRDefault="00435F6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C567A">
        <w:rPr>
          <w:rFonts w:ascii="Arial" w:hAnsi="Arial" w:cs="Arial"/>
          <w:b/>
          <w:sz w:val="28"/>
          <w:szCs w:val="28"/>
        </w:rPr>
        <w:t>§  15</w:t>
      </w:r>
    </w:p>
    <w:p w:rsidR="00435F60" w:rsidRPr="00FC567A" w:rsidRDefault="00435F60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435F60" w:rsidRPr="00FC567A" w:rsidRDefault="00435F60">
      <w:pPr>
        <w:spacing w:line="360" w:lineRule="auto"/>
        <w:rPr>
          <w:rFonts w:ascii="Arial" w:hAnsi="Arial" w:cs="Arial"/>
          <w:b/>
        </w:rPr>
      </w:pPr>
      <w:r w:rsidRPr="00FC567A">
        <w:rPr>
          <w:rFonts w:ascii="Arial" w:hAnsi="Arial" w:cs="Arial"/>
          <w:b/>
        </w:rPr>
        <w:t xml:space="preserve">    1. </w:t>
      </w:r>
      <w:r w:rsidRPr="00FC567A">
        <w:rPr>
          <w:rFonts w:ascii="Arial" w:hAnsi="Arial" w:cs="Arial"/>
        </w:rPr>
        <w:t>Rodzice i nauczyciele zobowiązani są współdziałać ze sobą w celu skutecznego     oddziaływania wychowawczego na dziecko i określenia drogi jego indywidualnego rozwoju.</w:t>
      </w:r>
    </w:p>
    <w:p w:rsidR="00435F60" w:rsidRPr="00FC567A" w:rsidRDefault="00435F60">
      <w:p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  <w:b/>
        </w:rPr>
        <w:t xml:space="preserve">   2.</w:t>
      </w:r>
      <w:r w:rsidRPr="00FC567A">
        <w:rPr>
          <w:rFonts w:ascii="Arial" w:hAnsi="Arial" w:cs="Arial"/>
        </w:rPr>
        <w:t xml:space="preserve"> Rodzice maja prawo do:</w:t>
      </w:r>
    </w:p>
    <w:p w:rsidR="00435F60" w:rsidRPr="00FC567A" w:rsidRDefault="00435F60" w:rsidP="00243B9A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zapoznania się z programem oraz zadaniami wynikającymi z rocznego i miesięcznych  planów  pracy w danym oddziale,</w:t>
      </w:r>
    </w:p>
    <w:p w:rsidR="00435F60" w:rsidRPr="00FC567A" w:rsidRDefault="00435F60" w:rsidP="00243B9A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uzyskiwania na bieżąco rzetelnej informacji na temat postępów, osiągnięć, sukcesów i niepowodzeń swojego dziecka,</w:t>
      </w:r>
    </w:p>
    <w:p w:rsidR="00435F60" w:rsidRPr="00FC567A" w:rsidRDefault="00435F60" w:rsidP="00243B9A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uzyskiwania porad i wskazówek od nauczycieli i specjalistów w rozpoznawaniu przyczyn trudności wychowawczych oraz doborze metod udzielania dziecku pomocy,</w:t>
      </w:r>
    </w:p>
    <w:p w:rsidR="00435F60" w:rsidRPr="00FC567A" w:rsidRDefault="00435F60" w:rsidP="00243B9A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wyrażania i przekazywania nauczycielowi oraz dyrektorowi opinii na temat pracy przedszkola,</w:t>
      </w:r>
    </w:p>
    <w:p w:rsidR="00435F60" w:rsidRPr="00FC567A" w:rsidRDefault="00435F60" w:rsidP="00243B9A">
      <w:pPr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</w:rPr>
        <w:t>uczestnictwa w zajęciach, uroczystościach przedszkolnych, wycieczkach i innych formach pracy w przedszkolu.</w:t>
      </w:r>
    </w:p>
    <w:p w:rsidR="00435F60" w:rsidRPr="00FC567A" w:rsidRDefault="00435F60">
      <w:pPr>
        <w:spacing w:line="360" w:lineRule="auto"/>
        <w:jc w:val="center"/>
        <w:rPr>
          <w:rFonts w:ascii="Arial" w:hAnsi="Arial" w:cs="Arial"/>
        </w:rPr>
      </w:pPr>
    </w:p>
    <w:p w:rsidR="00435F60" w:rsidRPr="00FC567A" w:rsidRDefault="00435F60">
      <w:pPr>
        <w:jc w:val="center"/>
        <w:rPr>
          <w:rFonts w:ascii="Arial" w:hAnsi="Arial" w:cs="Arial"/>
          <w:b/>
          <w:sz w:val="28"/>
          <w:szCs w:val="28"/>
        </w:rPr>
      </w:pPr>
      <w:r w:rsidRPr="00FC567A">
        <w:rPr>
          <w:rFonts w:ascii="Arial" w:hAnsi="Arial" w:cs="Arial"/>
          <w:b/>
          <w:sz w:val="28"/>
          <w:szCs w:val="28"/>
        </w:rPr>
        <w:t>§ 16</w:t>
      </w:r>
    </w:p>
    <w:p w:rsidR="00435F60" w:rsidRPr="00FC567A" w:rsidRDefault="00435F60">
      <w:pPr>
        <w:rPr>
          <w:rFonts w:ascii="Arial" w:hAnsi="Arial" w:cs="Arial"/>
          <w:b/>
          <w:sz w:val="28"/>
          <w:szCs w:val="28"/>
        </w:rPr>
      </w:pPr>
    </w:p>
    <w:p w:rsidR="00435F60" w:rsidRPr="00FC567A" w:rsidRDefault="00435F60">
      <w:pPr>
        <w:jc w:val="center"/>
        <w:rPr>
          <w:rFonts w:ascii="Arial" w:hAnsi="Arial" w:cs="Arial"/>
          <w:b/>
        </w:rPr>
      </w:pPr>
    </w:p>
    <w:p w:rsidR="00435F60" w:rsidRPr="00FC567A" w:rsidRDefault="00435F60">
      <w:pPr>
        <w:spacing w:line="360" w:lineRule="auto"/>
        <w:rPr>
          <w:rFonts w:ascii="Arial" w:hAnsi="Arial" w:cs="Arial"/>
        </w:rPr>
      </w:pPr>
      <w:r w:rsidRPr="00FC567A">
        <w:rPr>
          <w:rFonts w:ascii="Arial" w:hAnsi="Arial" w:cs="Arial"/>
          <w:b/>
        </w:rPr>
        <w:t xml:space="preserve">   1. </w:t>
      </w:r>
      <w:r w:rsidRPr="00FC567A">
        <w:rPr>
          <w:rFonts w:ascii="Arial" w:hAnsi="Arial" w:cs="Arial"/>
        </w:rPr>
        <w:t>Do podstawowych obowiązków rodziców wychowanka należy:</w:t>
      </w:r>
    </w:p>
    <w:p w:rsidR="00435F60" w:rsidRPr="00FC567A" w:rsidRDefault="00435F60" w:rsidP="00243B9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C567A">
        <w:rPr>
          <w:rFonts w:ascii="Arial" w:hAnsi="Arial" w:cs="Arial"/>
        </w:rPr>
        <w:t>przestrzeganie niniejszego statutu,</w:t>
      </w:r>
    </w:p>
    <w:p w:rsidR="00435F60" w:rsidRPr="00FC567A" w:rsidRDefault="00435F60" w:rsidP="00243B9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C567A">
        <w:rPr>
          <w:rFonts w:ascii="Arial" w:hAnsi="Arial" w:cs="Arial"/>
        </w:rPr>
        <w:t>przyprowadzanie i odbieranie dziecka z przedszkola przez rodziców lub przez upoważnioną przez rodziców osobę zapewniającą dziecku pełne bezpieczeństwo,</w:t>
      </w:r>
    </w:p>
    <w:p w:rsidR="00435F60" w:rsidRPr="00FC567A" w:rsidRDefault="00435F60" w:rsidP="00243B9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C567A">
        <w:rPr>
          <w:rFonts w:ascii="Arial" w:hAnsi="Arial" w:cs="Arial"/>
        </w:rPr>
        <w:t>przyprowadzanie do przedszkola dzieci czystych, w dobrej kondycji zdrowotnej.</w:t>
      </w:r>
    </w:p>
    <w:p w:rsidR="00435F60" w:rsidRPr="00FC567A" w:rsidRDefault="00435F60" w:rsidP="00243B9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C567A">
        <w:rPr>
          <w:rFonts w:ascii="Arial" w:hAnsi="Arial" w:cs="Arial"/>
        </w:rPr>
        <w:lastRenderedPageBreak/>
        <w:t>informowanie o przyczynach nieobecności dziecka w przedszkolu, niezwłoczne zawiadamianie o zatruciach pokarmowych i chorobach zakaźnych,</w:t>
      </w:r>
    </w:p>
    <w:p w:rsidR="00435F60" w:rsidRPr="00FC567A" w:rsidRDefault="00435F60" w:rsidP="00243B9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C567A">
        <w:rPr>
          <w:rFonts w:ascii="Arial" w:hAnsi="Arial" w:cs="Arial"/>
        </w:rPr>
        <w:t>terminowe uiszczanie odpłatności za pobyt dziecka w przedszkolu,</w:t>
      </w:r>
    </w:p>
    <w:p w:rsidR="00435F60" w:rsidRPr="00FC567A" w:rsidRDefault="00435F60" w:rsidP="00243B9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C567A">
        <w:rPr>
          <w:rFonts w:ascii="Arial" w:hAnsi="Arial" w:cs="Arial"/>
        </w:rPr>
        <w:t>systematyczne współdziałanie z Przedszkolem w celu ujednolicenia oddziaływań opiekuńczo-wychowawczo- dydaktycznych wspomagających rozwój dziecka.</w:t>
      </w:r>
    </w:p>
    <w:p w:rsidR="00435F60" w:rsidRPr="00FC567A" w:rsidRDefault="00435F60">
      <w:pPr>
        <w:spacing w:line="360" w:lineRule="auto"/>
        <w:jc w:val="center"/>
        <w:rPr>
          <w:rFonts w:ascii="Arial" w:hAnsi="Arial" w:cs="Arial"/>
          <w:b/>
        </w:rPr>
      </w:pPr>
      <w:r w:rsidRPr="00FC567A">
        <w:rPr>
          <w:rFonts w:ascii="Arial" w:hAnsi="Arial" w:cs="Arial"/>
          <w:b/>
          <w:sz w:val="28"/>
          <w:szCs w:val="28"/>
        </w:rPr>
        <w:t>§ 17</w:t>
      </w:r>
    </w:p>
    <w:p w:rsidR="00435F60" w:rsidRPr="00FC567A" w:rsidRDefault="00435F60">
      <w:pPr>
        <w:spacing w:line="360" w:lineRule="auto"/>
        <w:rPr>
          <w:rFonts w:ascii="Arial" w:hAnsi="Arial" w:cs="Arial"/>
          <w:b/>
        </w:rPr>
      </w:pPr>
    </w:p>
    <w:p w:rsidR="00435F60" w:rsidRPr="00FC567A" w:rsidRDefault="00435F60" w:rsidP="00165060">
      <w:pPr>
        <w:spacing w:line="360" w:lineRule="auto"/>
        <w:jc w:val="both"/>
        <w:rPr>
          <w:rFonts w:ascii="Arial" w:hAnsi="Arial" w:cs="Arial"/>
        </w:rPr>
      </w:pPr>
      <w:r w:rsidRPr="00FC567A">
        <w:rPr>
          <w:rFonts w:ascii="Arial" w:hAnsi="Arial" w:cs="Arial"/>
          <w:b/>
        </w:rPr>
        <w:t xml:space="preserve">       </w:t>
      </w:r>
      <w:r w:rsidRPr="00FC567A">
        <w:rPr>
          <w:rFonts w:ascii="Arial" w:hAnsi="Arial" w:cs="Arial"/>
        </w:rPr>
        <w:t>Spotkania z rodzicami w celu wymiany informacji oraz dyskusji na tematy wychowawcze organizowane  są wg potrzeb przedszkola lub rodziców.</w:t>
      </w:r>
    </w:p>
    <w:p w:rsidR="00435F60" w:rsidRPr="00FC567A" w:rsidRDefault="00435F60" w:rsidP="00165060">
      <w:pPr>
        <w:spacing w:line="360" w:lineRule="auto"/>
        <w:jc w:val="both"/>
        <w:rPr>
          <w:rFonts w:ascii="Arial" w:hAnsi="Arial" w:cs="Arial"/>
        </w:rPr>
      </w:pPr>
    </w:p>
    <w:p w:rsidR="00435F60" w:rsidRPr="00FC567A" w:rsidRDefault="00435F60">
      <w:pPr>
        <w:spacing w:line="360" w:lineRule="auto"/>
        <w:rPr>
          <w:rFonts w:ascii="Arial" w:hAnsi="Arial" w:cs="Arial"/>
          <w:b/>
        </w:rPr>
      </w:pPr>
      <w:r w:rsidRPr="00FC567A">
        <w:rPr>
          <w:rFonts w:ascii="Arial" w:hAnsi="Arial" w:cs="Arial"/>
          <w:b/>
        </w:rPr>
        <w:t xml:space="preserve">                                                              </w:t>
      </w:r>
      <w:r w:rsidRPr="00FC567A">
        <w:rPr>
          <w:rFonts w:ascii="Arial" w:hAnsi="Arial" w:cs="Arial"/>
          <w:b/>
          <w:sz w:val="28"/>
          <w:szCs w:val="28"/>
        </w:rPr>
        <w:t xml:space="preserve">   § 18</w:t>
      </w:r>
    </w:p>
    <w:p w:rsidR="00435F60" w:rsidRPr="00FC567A" w:rsidRDefault="00435F60">
      <w:pPr>
        <w:spacing w:line="360" w:lineRule="auto"/>
        <w:rPr>
          <w:rFonts w:ascii="Arial" w:hAnsi="Arial" w:cs="Arial"/>
          <w:b/>
        </w:rPr>
      </w:pPr>
    </w:p>
    <w:p w:rsidR="00435F60" w:rsidRPr="00FC567A" w:rsidRDefault="00435F60" w:rsidP="00165060">
      <w:pPr>
        <w:spacing w:line="360" w:lineRule="auto"/>
        <w:jc w:val="both"/>
        <w:rPr>
          <w:rFonts w:ascii="Arial" w:hAnsi="Arial" w:cs="Arial"/>
        </w:rPr>
      </w:pPr>
      <w:r w:rsidRPr="00FC567A">
        <w:rPr>
          <w:rFonts w:ascii="Arial" w:hAnsi="Arial" w:cs="Arial"/>
          <w:b/>
        </w:rPr>
        <w:t xml:space="preserve">   1. </w:t>
      </w:r>
      <w:r w:rsidRPr="00FC567A">
        <w:rPr>
          <w:rFonts w:ascii="Arial" w:hAnsi="Arial" w:cs="Arial"/>
        </w:rPr>
        <w:t>Formy współpracy  z rodzicami:</w:t>
      </w:r>
    </w:p>
    <w:p w:rsidR="00435F60" w:rsidRPr="00FC567A" w:rsidRDefault="00435F60" w:rsidP="00243B9A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FC567A">
        <w:rPr>
          <w:rFonts w:ascii="Arial" w:hAnsi="Arial" w:cs="Arial"/>
        </w:rPr>
        <w:t>zebrania grupowe,</w:t>
      </w:r>
    </w:p>
    <w:p w:rsidR="00435F60" w:rsidRPr="00FC567A" w:rsidRDefault="00435F60" w:rsidP="00243B9A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FC567A">
        <w:rPr>
          <w:rFonts w:ascii="Arial" w:hAnsi="Arial" w:cs="Arial"/>
        </w:rPr>
        <w:t>konsultacje i rozmowy indywidualne z dyrektorem, nauczycielem,</w:t>
      </w:r>
    </w:p>
    <w:p w:rsidR="00435F60" w:rsidRPr="00FC567A" w:rsidRDefault="00435F60" w:rsidP="00243B9A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FC567A">
        <w:rPr>
          <w:rFonts w:ascii="Arial" w:hAnsi="Arial" w:cs="Arial"/>
        </w:rPr>
        <w:t>warsztaty dla rodziców,</w:t>
      </w:r>
    </w:p>
    <w:p w:rsidR="00435F60" w:rsidRPr="00FC567A" w:rsidRDefault="00435F60" w:rsidP="00243B9A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technologie informacyjne i komunikacyjne dla rodziców w postaci tablic, broszurek tematycznych, a także z wykorzystaniem sieci internetowej </w:t>
      </w:r>
    </w:p>
    <w:p w:rsidR="00435F60" w:rsidRPr="00FC567A" w:rsidRDefault="00435F60" w:rsidP="00165060">
      <w:pPr>
        <w:spacing w:line="360" w:lineRule="auto"/>
        <w:ind w:left="360"/>
        <w:jc w:val="both"/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    z pełnym zabezpieczeniem i ochroną danych osobowych,</w:t>
      </w:r>
    </w:p>
    <w:p w:rsidR="00435F60" w:rsidRPr="00FC567A" w:rsidRDefault="00435F60" w:rsidP="00243B9A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FC567A">
        <w:rPr>
          <w:rFonts w:ascii="Arial" w:hAnsi="Arial" w:cs="Arial"/>
        </w:rPr>
        <w:t>zajęcia otwarte,</w:t>
      </w:r>
    </w:p>
    <w:p w:rsidR="00435F60" w:rsidRPr="00FC567A" w:rsidRDefault="00435F60" w:rsidP="00243B9A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FC567A">
        <w:rPr>
          <w:rFonts w:ascii="Arial" w:hAnsi="Arial" w:cs="Arial"/>
        </w:rPr>
        <w:t>wspólne imprezy połączone z prezentacją umiejętności dzieci,</w:t>
      </w:r>
    </w:p>
    <w:p w:rsidR="00435F60" w:rsidRPr="00FC567A" w:rsidRDefault="00435F60" w:rsidP="00243B9A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FC567A">
        <w:rPr>
          <w:rFonts w:ascii="Arial" w:hAnsi="Arial" w:cs="Arial"/>
        </w:rPr>
        <w:t>spotkania integracyjne, festyny</w:t>
      </w:r>
    </w:p>
    <w:p w:rsidR="00435F60" w:rsidRPr="00FC567A" w:rsidRDefault="00435F60" w:rsidP="00165060">
      <w:pPr>
        <w:jc w:val="both"/>
        <w:rPr>
          <w:rFonts w:ascii="Arial" w:hAnsi="Arial" w:cs="Arial"/>
        </w:rPr>
      </w:pPr>
    </w:p>
    <w:p w:rsidR="00435F60" w:rsidRDefault="00435F60">
      <w:pPr>
        <w:rPr>
          <w:rFonts w:ascii="Arial" w:hAnsi="Arial" w:cs="Arial"/>
        </w:rPr>
      </w:pPr>
    </w:p>
    <w:p w:rsidR="00FC567A" w:rsidRDefault="00FC567A">
      <w:pPr>
        <w:rPr>
          <w:rFonts w:ascii="Arial" w:hAnsi="Arial" w:cs="Arial"/>
        </w:rPr>
      </w:pPr>
    </w:p>
    <w:p w:rsidR="00165060" w:rsidRDefault="00165060">
      <w:pPr>
        <w:rPr>
          <w:rFonts w:ascii="Arial" w:hAnsi="Arial" w:cs="Arial"/>
        </w:rPr>
      </w:pPr>
    </w:p>
    <w:p w:rsidR="00165060" w:rsidRDefault="00165060">
      <w:pPr>
        <w:rPr>
          <w:rFonts w:ascii="Arial" w:hAnsi="Arial" w:cs="Arial"/>
        </w:rPr>
      </w:pPr>
    </w:p>
    <w:p w:rsidR="00165060" w:rsidRDefault="00165060">
      <w:pPr>
        <w:rPr>
          <w:rFonts w:ascii="Arial" w:hAnsi="Arial" w:cs="Arial"/>
        </w:rPr>
      </w:pPr>
    </w:p>
    <w:p w:rsidR="00165060" w:rsidRDefault="00165060">
      <w:pPr>
        <w:rPr>
          <w:rFonts w:ascii="Arial" w:hAnsi="Arial" w:cs="Arial"/>
        </w:rPr>
      </w:pPr>
    </w:p>
    <w:p w:rsidR="00165060" w:rsidRDefault="00165060">
      <w:pPr>
        <w:rPr>
          <w:rFonts w:ascii="Arial" w:hAnsi="Arial" w:cs="Arial"/>
        </w:rPr>
      </w:pPr>
    </w:p>
    <w:p w:rsidR="00165060" w:rsidRDefault="00165060">
      <w:pPr>
        <w:rPr>
          <w:rFonts w:ascii="Arial" w:hAnsi="Arial" w:cs="Arial"/>
        </w:rPr>
      </w:pPr>
    </w:p>
    <w:p w:rsidR="00165060" w:rsidRDefault="00165060">
      <w:pPr>
        <w:rPr>
          <w:rFonts w:ascii="Arial" w:hAnsi="Arial" w:cs="Arial"/>
        </w:rPr>
      </w:pPr>
    </w:p>
    <w:p w:rsidR="00FC567A" w:rsidRDefault="00FC567A">
      <w:pPr>
        <w:rPr>
          <w:rFonts w:ascii="Arial" w:hAnsi="Arial" w:cs="Arial"/>
        </w:rPr>
      </w:pPr>
    </w:p>
    <w:p w:rsidR="00FC567A" w:rsidRPr="00FC567A" w:rsidRDefault="00FC567A">
      <w:pPr>
        <w:rPr>
          <w:rFonts w:ascii="Arial" w:hAnsi="Arial" w:cs="Arial"/>
        </w:rPr>
      </w:pPr>
    </w:p>
    <w:p w:rsidR="00435F60" w:rsidRPr="00FC567A" w:rsidRDefault="00435F60">
      <w:pPr>
        <w:pStyle w:val="Nagwek8"/>
        <w:rPr>
          <w:color w:val="auto"/>
          <w:sz w:val="28"/>
        </w:rPr>
      </w:pPr>
      <w:r w:rsidRPr="00FC567A">
        <w:rPr>
          <w:color w:val="auto"/>
          <w:sz w:val="28"/>
        </w:rPr>
        <w:lastRenderedPageBreak/>
        <w:t>Rozdział VIII</w:t>
      </w:r>
    </w:p>
    <w:p w:rsidR="00435F60" w:rsidRPr="00FC567A" w:rsidRDefault="00435F60">
      <w:pPr>
        <w:rPr>
          <w:rFonts w:ascii="Arial" w:hAnsi="Arial" w:cs="Arial"/>
          <w:sz w:val="28"/>
          <w:szCs w:val="28"/>
        </w:rPr>
      </w:pPr>
    </w:p>
    <w:p w:rsidR="00435F60" w:rsidRPr="00FC567A" w:rsidRDefault="00435F60">
      <w:pPr>
        <w:jc w:val="center"/>
        <w:rPr>
          <w:rFonts w:ascii="Arial" w:hAnsi="Arial" w:cs="Arial"/>
          <w:b/>
          <w:sz w:val="28"/>
          <w:szCs w:val="28"/>
        </w:rPr>
      </w:pPr>
    </w:p>
    <w:p w:rsidR="00435F60" w:rsidRPr="00FC567A" w:rsidRDefault="00435F60">
      <w:pPr>
        <w:pStyle w:val="Nagwek8"/>
        <w:rPr>
          <w:color w:val="auto"/>
          <w:sz w:val="28"/>
        </w:rPr>
      </w:pPr>
      <w:r w:rsidRPr="00FC567A">
        <w:rPr>
          <w:color w:val="auto"/>
          <w:sz w:val="28"/>
        </w:rPr>
        <w:t>Finansowanie przedszkola</w:t>
      </w:r>
    </w:p>
    <w:p w:rsidR="00435F60" w:rsidRPr="00FC567A" w:rsidRDefault="00435F60">
      <w:pPr>
        <w:rPr>
          <w:rFonts w:ascii="Arial" w:hAnsi="Arial" w:cs="Arial"/>
          <w:sz w:val="28"/>
          <w:szCs w:val="28"/>
        </w:rPr>
      </w:pPr>
    </w:p>
    <w:p w:rsidR="00435F60" w:rsidRPr="00FC567A" w:rsidRDefault="00435F6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:rsidR="00435F60" w:rsidRPr="00FC567A" w:rsidRDefault="00435F60">
      <w:pPr>
        <w:jc w:val="center"/>
        <w:rPr>
          <w:rFonts w:ascii="Arial" w:hAnsi="Arial" w:cs="Arial"/>
        </w:rPr>
      </w:pPr>
      <w:r w:rsidRPr="00FC567A">
        <w:rPr>
          <w:rFonts w:ascii="Arial" w:hAnsi="Arial" w:cs="Arial"/>
          <w:b/>
          <w:sz w:val="28"/>
          <w:szCs w:val="28"/>
        </w:rPr>
        <w:t>§ 19</w:t>
      </w:r>
    </w:p>
    <w:p w:rsidR="00435F60" w:rsidRPr="00FC567A" w:rsidRDefault="00435F60">
      <w:pPr>
        <w:jc w:val="center"/>
        <w:rPr>
          <w:rFonts w:ascii="Arial" w:hAnsi="Arial" w:cs="Arial"/>
        </w:rPr>
      </w:pPr>
    </w:p>
    <w:p w:rsidR="00435F60" w:rsidRPr="00FC567A" w:rsidRDefault="00435F60">
      <w:pPr>
        <w:rPr>
          <w:rFonts w:ascii="Arial" w:hAnsi="Arial" w:cs="Arial"/>
        </w:rPr>
      </w:pPr>
    </w:p>
    <w:p w:rsidR="00435F60" w:rsidRPr="00FC567A" w:rsidRDefault="00435F60" w:rsidP="00243B9A">
      <w:pPr>
        <w:pStyle w:val="Tekstpodstawowy21"/>
        <w:numPr>
          <w:ilvl w:val="0"/>
          <w:numId w:val="18"/>
        </w:numPr>
        <w:rPr>
          <w:szCs w:val="24"/>
        </w:rPr>
      </w:pPr>
      <w:r w:rsidRPr="00FC567A">
        <w:rPr>
          <w:szCs w:val="24"/>
        </w:rPr>
        <w:t>Do prowadzenia placówki nie mają zastosowania przepisy o działalności gospodarczej.</w:t>
      </w:r>
    </w:p>
    <w:p w:rsidR="00435F60" w:rsidRPr="00FC567A" w:rsidRDefault="00435F60" w:rsidP="00243B9A">
      <w:pPr>
        <w:pStyle w:val="Tekstpodstawowy21"/>
        <w:numPr>
          <w:ilvl w:val="0"/>
          <w:numId w:val="18"/>
        </w:numPr>
        <w:rPr>
          <w:szCs w:val="24"/>
        </w:rPr>
      </w:pPr>
      <w:r w:rsidRPr="00FC567A">
        <w:rPr>
          <w:szCs w:val="24"/>
        </w:rPr>
        <w:t>Środki finansowe na działalność przedszkola pochodzą z:</w:t>
      </w:r>
    </w:p>
    <w:p w:rsidR="00435F60" w:rsidRPr="00FC567A" w:rsidRDefault="00435F60" w:rsidP="00243B9A">
      <w:pPr>
        <w:pStyle w:val="Tekstpodstawowy21"/>
        <w:numPr>
          <w:ilvl w:val="1"/>
          <w:numId w:val="18"/>
        </w:numPr>
        <w:rPr>
          <w:szCs w:val="24"/>
        </w:rPr>
      </w:pPr>
      <w:r w:rsidRPr="00FC567A">
        <w:rPr>
          <w:szCs w:val="24"/>
        </w:rPr>
        <w:t>Odpłatności rodziców</w:t>
      </w:r>
    </w:p>
    <w:p w:rsidR="00435F60" w:rsidRPr="00FC567A" w:rsidRDefault="00435F60" w:rsidP="00243B9A">
      <w:pPr>
        <w:pStyle w:val="Tekstpodstawowy21"/>
        <w:numPr>
          <w:ilvl w:val="1"/>
          <w:numId w:val="18"/>
        </w:numPr>
        <w:rPr>
          <w:szCs w:val="24"/>
        </w:rPr>
      </w:pPr>
      <w:r w:rsidRPr="00FC567A">
        <w:rPr>
          <w:szCs w:val="24"/>
        </w:rPr>
        <w:t>Dotacji z Budżetu Gminy</w:t>
      </w:r>
    </w:p>
    <w:p w:rsidR="00435F60" w:rsidRPr="00FC567A" w:rsidRDefault="00435F60" w:rsidP="00165060">
      <w:pPr>
        <w:pStyle w:val="Tekstpodstawowy21"/>
        <w:rPr>
          <w:szCs w:val="24"/>
        </w:rPr>
      </w:pPr>
      <w:r w:rsidRPr="00FC567A">
        <w:rPr>
          <w:szCs w:val="24"/>
        </w:rPr>
        <w:t xml:space="preserve">       Na działalność przedszkola mogą być przekazywane także inne dotacje, dary           oraz inne  datki rodziców bądź innych osób fizycznych.           </w:t>
      </w:r>
    </w:p>
    <w:p w:rsidR="00435F60" w:rsidRPr="00FC567A" w:rsidRDefault="00435F60" w:rsidP="00243B9A">
      <w:pPr>
        <w:pStyle w:val="Tekstpodstawowy21"/>
        <w:numPr>
          <w:ilvl w:val="0"/>
          <w:numId w:val="18"/>
        </w:numPr>
        <w:rPr>
          <w:szCs w:val="24"/>
        </w:rPr>
      </w:pPr>
      <w:r w:rsidRPr="00FC567A">
        <w:rPr>
          <w:szCs w:val="24"/>
        </w:rPr>
        <w:t>Opłata stała</w:t>
      </w:r>
      <w:r w:rsidR="00AC0288" w:rsidRPr="00FC567A">
        <w:rPr>
          <w:szCs w:val="24"/>
        </w:rPr>
        <w:t xml:space="preserve"> </w:t>
      </w:r>
      <w:r w:rsidR="00165060">
        <w:rPr>
          <w:szCs w:val="24"/>
        </w:rPr>
        <w:t>miesięczna tzw. czesne wynosi 15</w:t>
      </w:r>
      <w:r w:rsidR="00523301">
        <w:rPr>
          <w:szCs w:val="24"/>
        </w:rPr>
        <w:t>0 zł. i</w:t>
      </w:r>
      <w:r w:rsidRPr="00FC567A">
        <w:rPr>
          <w:szCs w:val="24"/>
        </w:rPr>
        <w:t xml:space="preserve"> może ulec zmianie</w:t>
      </w:r>
    </w:p>
    <w:p w:rsidR="00435F60" w:rsidRPr="00FC567A" w:rsidRDefault="00435F60" w:rsidP="00243B9A">
      <w:pPr>
        <w:pStyle w:val="Tekstpodstawowy21"/>
        <w:numPr>
          <w:ilvl w:val="0"/>
          <w:numId w:val="18"/>
        </w:numPr>
        <w:rPr>
          <w:szCs w:val="24"/>
        </w:rPr>
      </w:pPr>
      <w:r w:rsidRPr="00FC567A">
        <w:rPr>
          <w:szCs w:val="24"/>
        </w:rPr>
        <w:t>Rodzice/opiekunowie zobowiązani są do uisz</w:t>
      </w:r>
      <w:r w:rsidR="00E17121">
        <w:rPr>
          <w:szCs w:val="24"/>
        </w:rPr>
        <w:t xml:space="preserve">czania miesięcznych opłat do 20 </w:t>
      </w:r>
      <w:r w:rsidRPr="00FC567A">
        <w:rPr>
          <w:szCs w:val="24"/>
        </w:rPr>
        <w:t>każdego miesiąca.</w:t>
      </w:r>
    </w:p>
    <w:p w:rsidR="00435F60" w:rsidRPr="00FC567A" w:rsidRDefault="00435F60" w:rsidP="00243B9A">
      <w:pPr>
        <w:pStyle w:val="Tekstpodstawowy21"/>
        <w:numPr>
          <w:ilvl w:val="0"/>
          <w:numId w:val="18"/>
        </w:numPr>
        <w:rPr>
          <w:szCs w:val="24"/>
        </w:rPr>
      </w:pPr>
      <w:r w:rsidRPr="00FC567A">
        <w:rPr>
          <w:szCs w:val="24"/>
        </w:rPr>
        <w:t>W przypadku nieobecności dziecka w przedszkolu przysługuje rodzicom zwrot wpłaty z tytułu kosztów surowca powyżej 3 dni nieusprawiedliwionej nieobecności.</w:t>
      </w:r>
    </w:p>
    <w:p w:rsidR="00435F60" w:rsidRPr="00FC567A" w:rsidRDefault="00435F60" w:rsidP="00243B9A">
      <w:pPr>
        <w:pStyle w:val="Tekstpodstawowy21"/>
        <w:numPr>
          <w:ilvl w:val="0"/>
          <w:numId w:val="18"/>
        </w:numPr>
        <w:rPr>
          <w:szCs w:val="24"/>
        </w:rPr>
      </w:pPr>
      <w:r w:rsidRPr="00FC567A">
        <w:rPr>
          <w:szCs w:val="24"/>
        </w:rPr>
        <w:t>Prowadzenie działalności ma charakter działalności oświatowo – wychowawczej.</w:t>
      </w:r>
    </w:p>
    <w:p w:rsidR="00435F60" w:rsidRPr="00FC567A" w:rsidRDefault="00435F60" w:rsidP="00243B9A">
      <w:pPr>
        <w:pStyle w:val="Tekstpodstawowy21"/>
        <w:numPr>
          <w:ilvl w:val="0"/>
          <w:numId w:val="18"/>
        </w:numPr>
        <w:rPr>
          <w:szCs w:val="24"/>
        </w:rPr>
      </w:pPr>
      <w:r w:rsidRPr="00FC567A">
        <w:rPr>
          <w:szCs w:val="24"/>
        </w:rPr>
        <w:t>W przypadku rezygnacji z przedszkola rodzice zobowiązani są zawiadomić o tym w formie pisemnej z miesięcznym wyprzedzeniem, w przeciwnym razie obowiązuje ich pełna odpłatność</w:t>
      </w:r>
    </w:p>
    <w:p w:rsidR="00435F60" w:rsidRPr="00FC567A" w:rsidRDefault="00435F60" w:rsidP="00243B9A">
      <w:pPr>
        <w:pStyle w:val="Tekstpodstawowy21"/>
        <w:numPr>
          <w:ilvl w:val="0"/>
          <w:numId w:val="18"/>
        </w:numPr>
        <w:rPr>
          <w:szCs w:val="24"/>
        </w:rPr>
      </w:pPr>
      <w:r w:rsidRPr="00FC567A">
        <w:rPr>
          <w:szCs w:val="24"/>
        </w:rPr>
        <w:t>Prowadzący przedszkole na wniosek Rady Pedagogicznej może skreślić dziecko z listy uczęszczających do przedszkola w wypadku, gdy rodzice lub opiekunowie uchylają się od terminowego dokonywania opłat za pobyt dziecka w przedszkolu.</w:t>
      </w:r>
    </w:p>
    <w:p w:rsidR="00435F60" w:rsidRPr="00FC567A" w:rsidRDefault="00435F60" w:rsidP="00243B9A">
      <w:pPr>
        <w:pStyle w:val="Tekstpodstawowy21"/>
        <w:numPr>
          <w:ilvl w:val="0"/>
          <w:numId w:val="18"/>
        </w:numPr>
        <w:rPr>
          <w:szCs w:val="24"/>
        </w:rPr>
      </w:pPr>
      <w:r w:rsidRPr="00FC567A">
        <w:rPr>
          <w:szCs w:val="24"/>
        </w:rPr>
        <w:t>Przedszkole zapewnia wychowankom wyżywienie składające się z trzech posiłków głównych ( śniadanie, obiad, podwieczorek) oraz przekąsek owocowych i słodyczy.</w:t>
      </w:r>
      <w:r w:rsidR="00FC567A">
        <w:rPr>
          <w:szCs w:val="24"/>
        </w:rPr>
        <w:t xml:space="preserve"> Woda dostępna cały dzień</w:t>
      </w:r>
      <w:r w:rsidR="007B6580">
        <w:rPr>
          <w:szCs w:val="24"/>
        </w:rPr>
        <w:t xml:space="preserve"> podczas pobytu w przedszkolu.</w:t>
      </w:r>
    </w:p>
    <w:p w:rsidR="00435F60" w:rsidRPr="00FC567A" w:rsidRDefault="00435F60">
      <w:pPr>
        <w:pStyle w:val="Tekstpodstawowy21"/>
        <w:rPr>
          <w:szCs w:val="24"/>
        </w:rPr>
      </w:pPr>
    </w:p>
    <w:p w:rsidR="00435F60" w:rsidRPr="00FC567A" w:rsidRDefault="00435F60">
      <w:pPr>
        <w:rPr>
          <w:rFonts w:ascii="Arial" w:hAnsi="Arial" w:cs="Arial"/>
          <w:sz w:val="28"/>
          <w:szCs w:val="28"/>
        </w:rPr>
      </w:pPr>
    </w:p>
    <w:p w:rsidR="00435F60" w:rsidRPr="00FC567A" w:rsidRDefault="00435F60">
      <w:pPr>
        <w:pStyle w:val="Nagwek7"/>
        <w:rPr>
          <w:color w:val="auto"/>
          <w:sz w:val="28"/>
        </w:rPr>
      </w:pPr>
      <w:r w:rsidRPr="00FC567A">
        <w:rPr>
          <w:bCs/>
          <w:color w:val="auto"/>
          <w:sz w:val="28"/>
        </w:rPr>
        <w:t>Rozdział IX</w:t>
      </w:r>
    </w:p>
    <w:p w:rsidR="00435F60" w:rsidRPr="00FC567A" w:rsidRDefault="00435F60">
      <w:pPr>
        <w:jc w:val="center"/>
        <w:rPr>
          <w:rFonts w:ascii="Arial" w:hAnsi="Arial" w:cs="Arial"/>
          <w:sz w:val="28"/>
          <w:szCs w:val="28"/>
        </w:rPr>
      </w:pPr>
    </w:p>
    <w:p w:rsidR="00435F60" w:rsidRPr="00FC567A" w:rsidRDefault="00435F60">
      <w:pPr>
        <w:jc w:val="center"/>
        <w:rPr>
          <w:rFonts w:ascii="Arial" w:hAnsi="Arial" w:cs="Arial"/>
          <w:sz w:val="28"/>
          <w:szCs w:val="28"/>
        </w:rPr>
      </w:pPr>
    </w:p>
    <w:p w:rsidR="00435F60" w:rsidRPr="00FC567A" w:rsidRDefault="00435F60">
      <w:pPr>
        <w:pStyle w:val="Nagwek8"/>
        <w:rPr>
          <w:color w:val="auto"/>
          <w:sz w:val="28"/>
        </w:rPr>
      </w:pPr>
      <w:r w:rsidRPr="00FC567A">
        <w:rPr>
          <w:bCs/>
          <w:color w:val="auto"/>
          <w:sz w:val="28"/>
        </w:rPr>
        <w:t>Przyjmowania dzieci do przedszkola</w:t>
      </w:r>
    </w:p>
    <w:p w:rsidR="00435F60" w:rsidRPr="00FC567A" w:rsidRDefault="00435F6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435F60" w:rsidRPr="00FC567A" w:rsidRDefault="00435F6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C567A">
        <w:rPr>
          <w:rFonts w:ascii="Arial" w:hAnsi="Arial" w:cs="Arial"/>
          <w:b/>
          <w:bCs/>
          <w:sz w:val="28"/>
          <w:szCs w:val="28"/>
        </w:rPr>
        <w:t>§ 20</w:t>
      </w:r>
    </w:p>
    <w:p w:rsidR="00435F60" w:rsidRPr="00FC567A" w:rsidRDefault="00435F60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435F60" w:rsidRPr="00FC567A" w:rsidRDefault="00435F60" w:rsidP="00243B9A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Nabór dzieci przeprowadza się w oparciu o zasadę powszechnej dostępności.</w:t>
      </w:r>
    </w:p>
    <w:p w:rsidR="00435F60" w:rsidRPr="00FC567A" w:rsidRDefault="00435F60" w:rsidP="00243B9A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</w:rPr>
      </w:pPr>
      <w:r w:rsidRPr="00FC567A">
        <w:rPr>
          <w:rFonts w:ascii="Arial" w:hAnsi="Arial" w:cs="Arial"/>
        </w:rPr>
        <w:t xml:space="preserve">Do przedszkola przyjmowane są dzieci w wieku </w:t>
      </w:r>
      <w:r w:rsidR="00523301">
        <w:rPr>
          <w:rFonts w:ascii="Arial" w:hAnsi="Arial" w:cs="Arial"/>
        </w:rPr>
        <w:t xml:space="preserve"> </w:t>
      </w:r>
      <w:r w:rsidRPr="00FC567A">
        <w:rPr>
          <w:rFonts w:ascii="Arial" w:hAnsi="Arial" w:cs="Arial"/>
        </w:rPr>
        <w:t>3</w:t>
      </w:r>
      <w:r w:rsidR="00523301">
        <w:rPr>
          <w:rFonts w:ascii="Arial" w:hAnsi="Arial" w:cs="Arial"/>
        </w:rPr>
        <w:t xml:space="preserve"> </w:t>
      </w:r>
      <w:r w:rsidRPr="00FC567A">
        <w:rPr>
          <w:rFonts w:ascii="Arial" w:hAnsi="Arial" w:cs="Arial"/>
        </w:rPr>
        <w:t>-</w:t>
      </w:r>
      <w:r w:rsidR="00523301">
        <w:rPr>
          <w:rFonts w:ascii="Arial" w:hAnsi="Arial" w:cs="Arial"/>
        </w:rPr>
        <w:t xml:space="preserve"> </w:t>
      </w:r>
      <w:r w:rsidRPr="00FC567A">
        <w:rPr>
          <w:rFonts w:ascii="Arial" w:hAnsi="Arial" w:cs="Arial"/>
        </w:rPr>
        <w:t>6 lat, a w szczególnie uzasadnionych przypadkach dzieci, które ukończyły 2,5 roku.</w:t>
      </w:r>
    </w:p>
    <w:p w:rsidR="00435F60" w:rsidRPr="00FC567A" w:rsidRDefault="00435F60" w:rsidP="00243B9A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FC567A">
        <w:rPr>
          <w:rFonts w:ascii="Arial" w:hAnsi="Arial" w:cs="Arial"/>
          <w:b/>
        </w:rPr>
        <w:t xml:space="preserve"> </w:t>
      </w:r>
      <w:r w:rsidRPr="00FC567A">
        <w:rPr>
          <w:rFonts w:ascii="Arial" w:hAnsi="Arial" w:cs="Arial"/>
        </w:rPr>
        <w:t>Dzieci przyjmowane są do przedszkola na podstawie wypełnionych przez rodziców lub prawnych opiekunów kart zgłoszeń dziecka.</w:t>
      </w:r>
    </w:p>
    <w:p w:rsidR="00435F60" w:rsidRPr="00FC567A" w:rsidRDefault="00435F60" w:rsidP="00243B9A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FC567A">
        <w:rPr>
          <w:rFonts w:ascii="Arial" w:hAnsi="Arial" w:cs="Arial"/>
        </w:rPr>
        <w:t>W pierwszej kolejności do przedszkola przyjmowane są :</w:t>
      </w:r>
    </w:p>
    <w:p w:rsidR="00435F60" w:rsidRPr="00FC567A" w:rsidRDefault="00435F60" w:rsidP="00165060">
      <w:pPr>
        <w:spacing w:line="360" w:lineRule="auto"/>
        <w:ind w:left="720"/>
        <w:jc w:val="both"/>
        <w:rPr>
          <w:rFonts w:ascii="Arial" w:hAnsi="Arial" w:cs="Arial"/>
        </w:rPr>
      </w:pPr>
      <w:r w:rsidRPr="00FC567A">
        <w:rPr>
          <w:rFonts w:ascii="Arial" w:hAnsi="Arial" w:cs="Arial"/>
        </w:rPr>
        <w:t>-dzieci realizujące obowiązkowe roczne przygotowania przedszkolne</w:t>
      </w:r>
    </w:p>
    <w:p w:rsidR="00435F60" w:rsidRPr="00FC567A" w:rsidRDefault="00435F60" w:rsidP="00165060">
      <w:pPr>
        <w:spacing w:line="360" w:lineRule="auto"/>
        <w:jc w:val="both"/>
        <w:rPr>
          <w:rFonts w:ascii="Arial" w:hAnsi="Arial" w:cs="Arial"/>
        </w:rPr>
      </w:pPr>
      <w:r w:rsidRPr="00FC567A">
        <w:rPr>
          <w:rFonts w:ascii="Arial" w:hAnsi="Arial" w:cs="Arial"/>
        </w:rPr>
        <w:t xml:space="preserve">            -dzieci już uczęszczające do danego przedszkola</w:t>
      </w:r>
    </w:p>
    <w:p w:rsidR="00435F60" w:rsidRPr="00FC567A" w:rsidRDefault="00435F60" w:rsidP="00165060">
      <w:pPr>
        <w:spacing w:line="360" w:lineRule="auto"/>
        <w:jc w:val="both"/>
        <w:rPr>
          <w:rFonts w:ascii="Arial" w:hAnsi="Arial" w:cs="Arial"/>
          <w:b/>
          <w:bCs/>
        </w:rPr>
      </w:pPr>
      <w:r w:rsidRPr="00FC567A">
        <w:rPr>
          <w:rFonts w:ascii="Arial" w:hAnsi="Arial" w:cs="Arial"/>
        </w:rPr>
        <w:t xml:space="preserve">            -dzieci matek lub ojców samotnie wychowujących dzieci.</w:t>
      </w:r>
    </w:p>
    <w:p w:rsidR="00435F60" w:rsidRPr="00FC567A" w:rsidRDefault="00435F60" w:rsidP="00165060">
      <w:pPr>
        <w:jc w:val="both"/>
        <w:rPr>
          <w:rFonts w:ascii="Arial" w:hAnsi="Arial" w:cs="Arial"/>
          <w:b/>
          <w:bCs/>
        </w:rPr>
      </w:pPr>
    </w:p>
    <w:p w:rsidR="00435F60" w:rsidRDefault="00435F60">
      <w:pPr>
        <w:spacing w:line="360" w:lineRule="auto"/>
        <w:ind w:right="-1"/>
        <w:jc w:val="center"/>
        <w:rPr>
          <w:rFonts w:ascii="Arial" w:hAnsi="Arial" w:cs="Arial"/>
          <w:b/>
          <w:bCs/>
        </w:rPr>
      </w:pPr>
    </w:p>
    <w:p w:rsidR="00E65F95" w:rsidRDefault="00E65F95">
      <w:pPr>
        <w:spacing w:line="360" w:lineRule="auto"/>
        <w:ind w:right="-1"/>
        <w:jc w:val="center"/>
        <w:rPr>
          <w:rFonts w:ascii="Arial" w:hAnsi="Arial" w:cs="Arial"/>
          <w:b/>
          <w:bCs/>
        </w:rPr>
      </w:pPr>
    </w:p>
    <w:p w:rsidR="00E65F95" w:rsidRDefault="00E65F95">
      <w:pPr>
        <w:spacing w:line="360" w:lineRule="auto"/>
        <w:ind w:right="-1"/>
        <w:jc w:val="center"/>
        <w:rPr>
          <w:rFonts w:ascii="Arial" w:hAnsi="Arial" w:cs="Arial"/>
          <w:b/>
          <w:bCs/>
        </w:rPr>
      </w:pPr>
    </w:p>
    <w:p w:rsidR="00E65F95" w:rsidRDefault="00E65F95">
      <w:pPr>
        <w:spacing w:line="360" w:lineRule="auto"/>
        <w:ind w:right="-1"/>
        <w:jc w:val="center"/>
        <w:rPr>
          <w:rFonts w:ascii="Arial" w:hAnsi="Arial" w:cs="Arial"/>
          <w:b/>
          <w:bCs/>
        </w:rPr>
      </w:pPr>
    </w:p>
    <w:p w:rsidR="00E65F95" w:rsidRDefault="00E65F95">
      <w:pPr>
        <w:spacing w:line="360" w:lineRule="auto"/>
        <w:ind w:right="-1"/>
        <w:jc w:val="center"/>
        <w:rPr>
          <w:rFonts w:ascii="Arial" w:hAnsi="Arial" w:cs="Arial"/>
          <w:b/>
          <w:bCs/>
        </w:rPr>
      </w:pPr>
    </w:p>
    <w:p w:rsidR="00E65F95" w:rsidRDefault="00E65F95">
      <w:pPr>
        <w:spacing w:line="360" w:lineRule="auto"/>
        <w:ind w:right="-1"/>
        <w:jc w:val="center"/>
        <w:rPr>
          <w:rFonts w:ascii="Arial" w:hAnsi="Arial" w:cs="Arial"/>
          <w:b/>
          <w:bCs/>
        </w:rPr>
      </w:pPr>
    </w:p>
    <w:p w:rsidR="00E65F95" w:rsidRDefault="00E65F95">
      <w:pPr>
        <w:spacing w:line="360" w:lineRule="auto"/>
        <w:ind w:right="-1"/>
        <w:jc w:val="center"/>
        <w:rPr>
          <w:rFonts w:ascii="Arial" w:hAnsi="Arial" w:cs="Arial"/>
          <w:b/>
          <w:bCs/>
        </w:rPr>
      </w:pPr>
    </w:p>
    <w:p w:rsidR="00E65F95" w:rsidRDefault="00E65F95">
      <w:pPr>
        <w:spacing w:line="360" w:lineRule="auto"/>
        <w:ind w:right="-1"/>
        <w:jc w:val="center"/>
        <w:rPr>
          <w:rFonts w:ascii="Arial" w:hAnsi="Arial" w:cs="Arial"/>
          <w:b/>
          <w:bCs/>
        </w:rPr>
      </w:pPr>
    </w:p>
    <w:p w:rsidR="00E65F95" w:rsidRDefault="00E65F95">
      <w:pPr>
        <w:spacing w:line="360" w:lineRule="auto"/>
        <w:ind w:right="-1"/>
        <w:jc w:val="center"/>
        <w:rPr>
          <w:rFonts w:ascii="Arial" w:hAnsi="Arial" w:cs="Arial"/>
          <w:b/>
          <w:bCs/>
        </w:rPr>
      </w:pPr>
    </w:p>
    <w:p w:rsidR="00E65F95" w:rsidRDefault="00E65F95">
      <w:pPr>
        <w:spacing w:line="360" w:lineRule="auto"/>
        <w:ind w:right="-1"/>
        <w:jc w:val="center"/>
        <w:rPr>
          <w:rFonts w:ascii="Arial" w:hAnsi="Arial" w:cs="Arial"/>
          <w:b/>
          <w:bCs/>
        </w:rPr>
      </w:pPr>
    </w:p>
    <w:p w:rsidR="00E65F95" w:rsidRDefault="00E65F95">
      <w:pPr>
        <w:spacing w:line="360" w:lineRule="auto"/>
        <w:ind w:right="-1"/>
        <w:jc w:val="center"/>
        <w:rPr>
          <w:rFonts w:ascii="Arial" w:hAnsi="Arial" w:cs="Arial"/>
          <w:b/>
          <w:bCs/>
        </w:rPr>
      </w:pPr>
    </w:p>
    <w:p w:rsidR="00E65F95" w:rsidRDefault="00E65F95">
      <w:pPr>
        <w:spacing w:line="360" w:lineRule="auto"/>
        <w:ind w:right="-1"/>
        <w:jc w:val="center"/>
        <w:rPr>
          <w:rFonts w:ascii="Arial" w:hAnsi="Arial" w:cs="Arial"/>
          <w:b/>
          <w:bCs/>
        </w:rPr>
      </w:pPr>
    </w:p>
    <w:p w:rsidR="00E65F95" w:rsidRDefault="00E65F95">
      <w:pPr>
        <w:spacing w:line="360" w:lineRule="auto"/>
        <w:ind w:right="-1"/>
        <w:jc w:val="center"/>
        <w:rPr>
          <w:rFonts w:ascii="Arial" w:hAnsi="Arial" w:cs="Arial"/>
          <w:b/>
          <w:bCs/>
        </w:rPr>
      </w:pPr>
    </w:p>
    <w:p w:rsidR="00E65F95" w:rsidRDefault="00E65F95">
      <w:pPr>
        <w:spacing w:line="360" w:lineRule="auto"/>
        <w:ind w:right="-1"/>
        <w:jc w:val="center"/>
        <w:rPr>
          <w:rFonts w:ascii="Arial" w:hAnsi="Arial" w:cs="Arial"/>
          <w:b/>
          <w:bCs/>
        </w:rPr>
      </w:pPr>
    </w:p>
    <w:p w:rsidR="00E65F95" w:rsidRDefault="00E65F95">
      <w:pPr>
        <w:spacing w:line="360" w:lineRule="auto"/>
        <w:ind w:right="-1"/>
        <w:jc w:val="center"/>
        <w:rPr>
          <w:rFonts w:ascii="Arial" w:hAnsi="Arial" w:cs="Arial"/>
          <w:b/>
          <w:bCs/>
        </w:rPr>
      </w:pPr>
    </w:p>
    <w:p w:rsidR="00E65F95" w:rsidRPr="00FC567A" w:rsidRDefault="00E65F95">
      <w:pPr>
        <w:spacing w:line="360" w:lineRule="auto"/>
        <w:ind w:right="-1"/>
        <w:jc w:val="center"/>
        <w:rPr>
          <w:rFonts w:ascii="Arial" w:hAnsi="Arial" w:cs="Arial"/>
          <w:b/>
          <w:bCs/>
        </w:rPr>
      </w:pPr>
    </w:p>
    <w:p w:rsidR="00435F60" w:rsidRPr="00FC567A" w:rsidRDefault="00435F60">
      <w:pPr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</w:rPr>
      </w:pPr>
      <w:r w:rsidRPr="00FC567A">
        <w:rPr>
          <w:rFonts w:ascii="Arial" w:hAnsi="Arial" w:cs="Arial"/>
          <w:b/>
          <w:bCs/>
          <w:sz w:val="28"/>
          <w:szCs w:val="28"/>
        </w:rPr>
        <w:t>Rozdział  X</w:t>
      </w:r>
    </w:p>
    <w:p w:rsidR="00435F60" w:rsidRPr="00FC567A" w:rsidRDefault="00435F60">
      <w:pPr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</w:rPr>
      </w:pPr>
    </w:p>
    <w:p w:rsidR="00435F60" w:rsidRPr="00FC567A" w:rsidRDefault="00435F60">
      <w:pPr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</w:rPr>
      </w:pPr>
      <w:r w:rsidRPr="00FC567A">
        <w:rPr>
          <w:rFonts w:ascii="Arial" w:hAnsi="Arial" w:cs="Arial"/>
          <w:b/>
          <w:bCs/>
          <w:sz w:val="28"/>
          <w:szCs w:val="28"/>
        </w:rPr>
        <w:t>POSTANOWIENIA KOŃCOWE</w:t>
      </w:r>
    </w:p>
    <w:p w:rsidR="00435F60" w:rsidRPr="00FC567A" w:rsidRDefault="00435F60">
      <w:pPr>
        <w:tabs>
          <w:tab w:val="left" w:pos="-83"/>
        </w:tabs>
        <w:spacing w:line="360" w:lineRule="auto"/>
        <w:ind w:left="-117" w:right="-1" w:hanging="300"/>
        <w:rPr>
          <w:rFonts w:ascii="Arial" w:hAnsi="Arial" w:cs="Arial"/>
          <w:b/>
          <w:bCs/>
          <w:sz w:val="28"/>
          <w:szCs w:val="28"/>
        </w:rPr>
      </w:pPr>
      <w:r w:rsidRPr="00FC567A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</w:t>
      </w:r>
    </w:p>
    <w:p w:rsidR="00435F60" w:rsidRPr="00FC567A" w:rsidRDefault="00435F60">
      <w:pPr>
        <w:spacing w:line="360" w:lineRule="auto"/>
        <w:ind w:right="-1"/>
        <w:jc w:val="center"/>
        <w:rPr>
          <w:rFonts w:ascii="Arial" w:hAnsi="Arial" w:cs="Arial"/>
        </w:rPr>
      </w:pPr>
      <w:r w:rsidRPr="00FC567A">
        <w:rPr>
          <w:rFonts w:ascii="Arial" w:hAnsi="Arial" w:cs="Arial"/>
          <w:b/>
          <w:bCs/>
          <w:sz w:val="28"/>
          <w:szCs w:val="28"/>
        </w:rPr>
        <w:t>§  21</w:t>
      </w:r>
    </w:p>
    <w:p w:rsidR="00435F60" w:rsidRPr="00FC567A" w:rsidRDefault="00435F60">
      <w:pPr>
        <w:pStyle w:val="Tekstpodstawowy21"/>
        <w:rPr>
          <w:szCs w:val="24"/>
        </w:rPr>
      </w:pPr>
    </w:p>
    <w:p w:rsidR="00435F60" w:rsidRPr="00FC567A" w:rsidRDefault="00435F60">
      <w:pPr>
        <w:pStyle w:val="Tekstpodstawowy21"/>
        <w:rPr>
          <w:b/>
          <w:szCs w:val="24"/>
        </w:rPr>
      </w:pPr>
      <w:r w:rsidRPr="00FC567A">
        <w:rPr>
          <w:b/>
          <w:szCs w:val="24"/>
        </w:rPr>
        <w:t xml:space="preserve">   1</w:t>
      </w:r>
      <w:r w:rsidRPr="00FC567A">
        <w:rPr>
          <w:szCs w:val="24"/>
        </w:rPr>
        <w:t>.Statut obowiązuje wszystkich członków społeczności przedszkola tj. dyrektora, nauczycieli, rodziców/opiekunów, pracowników obsługi.</w:t>
      </w:r>
    </w:p>
    <w:p w:rsidR="00435F60" w:rsidRPr="00FC567A" w:rsidRDefault="00435F60">
      <w:pPr>
        <w:pStyle w:val="Tekstpodstawowy21"/>
        <w:rPr>
          <w:b/>
          <w:szCs w:val="24"/>
        </w:rPr>
      </w:pPr>
      <w:r w:rsidRPr="00FC567A">
        <w:rPr>
          <w:b/>
          <w:szCs w:val="24"/>
        </w:rPr>
        <w:t xml:space="preserve">   2</w:t>
      </w:r>
      <w:r w:rsidRPr="00FC567A">
        <w:rPr>
          <w:szCs w:val="24"/>
        </w:rPr>
        <w:t>. W kwestiach nie uregulowanych w niniejszym statucie stosuje się przepisy Kodeksu Pracy oraz Kodeksu Cywilnego.</w:t>
      </w:r>
    </w:p>
    <w:p w:rsidR="00435F60" w:rsidRPr="00FC567A" w:rsidRDefault="00435F60" w:rsidP="00165060">
      <w:pPr>
        <w:pStyle w:val="Tekstpodstawowy21"/>
        <w:rPr>
          <w:b/>
          <w:szCs w:val="24"/>
        </w:rPr>
      </w:pPr>
      <w:r w:rsidRPr="00FC567A">
        <w:rPr>
          <w:b/>
          <w:szCs w:val="24"/>
        </w:rPr>
        <w:t xml:space="preserve">   3</w:t>
      </w:r>
      <w:r w:rsidRPr="00FC567A">
        <w:rPr>
          <w:szCs w:val="24"/>
        </w:rPr>
        <w:t>. Zmiany w statucie lub jego uzupełnienie dokonywane są przez prowadzącego placówkę.</w:t>
      </w:r>
    </w:p>
    <w:p w:rsidR="00435F60" w:rsidRPr="00FC567A" w:rsidRDefault="00435F60" w:rsidP="00165060">
      <w:pPr>
        <w:pStyle w:val="Tekstpodstawowy21"/>
        <w:rPr>
          <w:b/>
          <w:szCs w:val="24"/>
        </w:rPr>
      </w:pPr>
      <w:r w:rsidRPr="00FC567A">
        <w:rPr>
          <w:b/>
          <w:szCs w:val="24"/>
        </w:rPr>
        <w:t xml:space="preserve">  4.</w:t>
      </w:r>
      <w:r w:rsidRPr="00FC567A">
        <w:rPr>
          <w:szCs w:val="24"/>
        </w:rPr>
        <w:t xml:space="preserve"> Przedszkole prowadzi i przechowuje dokumentację zgodnie z odrębnymi przepisami.</w:t>
      </w:r>
    </w:p>
    <w:p w:rsidR="00435F60" w:rsidRPr="00FC567A" w:rsidRDefault="00435F60" w:rsidP="00165060">
      <w:pPr>
        <w:pStyle w:val="Tekstpodstawowy21"/>
        <w:rPr>
          <w:b/>
          <w:szCs w:val="24"/>
        </w:rPr>
      </w:pPr>
      <w:r w:rsidRPr="00FC567A">
        <w:rPr>
          <w:b/>
          <w:szCs w:val="24"/>
        </w:rPr>
        <w:t xml:space="preserve">    5.</w:t>
      </w:r>
      <w:r w:rsidRPr="00FC567A">
        <w:rPr>
          <w:szCs w:val="24"/>
        </w:rPr>
        <w:t xml:space="preserve"> Zasady gospodarki finansowej i materiałowej określają odrębne przepisy.</w:t>
      </w:r>
    </w:p>
    <w:p w:rsidR="00435F60" w:rsidRPr="00FC567A" w:rsidRDefault="00435F60" w:rsidP="00165060">
      <w:pPr>
        <w:spacing w:line="360" w:lineRule="auto"/>
        <w:ind w:left="-502" w:right="-1"/>
        <w:jc w:val="both"/>
        <w:rPr>
          <w:rFonts w:ascii="Arial" w:hAnsi="Arial" w:cs="Arial"/>
          <w:b/>
        </w:rPr>
      </w:pPr>
      <w:r w:rsidRPr="00FC567A">
        <w:rPr>
          <w:rFonts w:ascii="Arial" w:hAnsi="Arial" w:cs="Arial"/>
          <w:b/>
        </w:rPr>
        <w:t xml:space="preserve">     </w:t>
      </w:r>
    </w:p>
    <w:p w:rsidR="00435F60" w:rsidRPr="00FC567A" w:rsidRDefault="00435F60" w:rsidP="00165060">
      <w:pPr>
        <w:spacing w:line="360" w:lineRule="auto"/>
        <w:ind w:right="-1"/>
        <w:jc w:val="both"/>
        <w:rPr>
          <w:rFonts w:ascii="Arial" w:hAnsi="Arial" w:cs="Arial"/>
        </w:rPr>
      </w:pPr>
      <w:r w:rsidRPr="00FC567A">
        <w:rPr>
          <w:rFonts w:ascii="Arial" w:hAnsi="Arial" w:cs="Arial"/>
          <w:b/>
        </w:rPr>
        <w:t xml:space="preserve">       </w:t>
      </w:r>
      <w:r w:rsidRPr="00FC567A">
        <w:rPr>
          <w:rFonts w:ascii="Arial" w:hAnsi="Arial" w:cs="Arial"/>
        </w:rPr>
        <w:t xml:space="preserve">                                                      </w:t>
      </w:r>
      <w:r w:rsidRPr="00FC567A">
        <w:rPr>
          <w:rFonts w:ascii="Arial" w:hAnsi="Arial" w:cs="Arial"/>
          <w:sz w:val="28"/>
          <w:szCs w:val="28"/>
        </w:rPr>
        <w:t xml:space="preserve"> </w:t>
      </w:r>
      <w:r w:rsidRPr="00FC567A">
        <w:rPr>
          <w:rFonts w:ascii="Arial" w:hAnsi="Arial" w:cs="Arial"/>
          <w:b/>
          <w:sz w:val="28"/>
          <w:szCs w:val="28"/>
        </w:rPr>
        <w:t>§ 22</w:t>
      </w:r>
    </w:p>
    <w:p w:rsidR="00435F60" w:rsidRPr="00FC567A" w:rsidRDefault="00435F60" w:rsidP="00165060">
      <w:pPr>
        <w:spacing w:line="360" w:lineRule="auto"/>
        <w:ind w:right="-1"/>
        <w:jc w:val="both"/>
        <w:rPr>
          <w:rFonts w:ascii="Arial" w:hAnsi="Arial" w:cs="Arial"/>
        </w:rPr>
      </w:pPr>
    </w:p>
    <w:p w:rsidR="00435F60" w:rsidRPr="00FC567A" w:rsidRDefault="00435F60" w:rsidP="00243B9A">
      <w:pPr>
        <w:pStyle w:val="Tekstpodstawowy21"/>
        <w:numPr>
          <w:ilvl w:val="0"/>
          <w:numId w:val="6"/>
        </w:numPr>
        <w:rPr>
          <w:szCs w:val="24"/>
        </w:rPr>
      </w:pPr>
      <w:r w:rsidRPr="00FC567A">
        <w:rPr>
          <w:szCs w:val="24"/>
        </w:rPr>
        <w:t>Ustala się, że dla zapewnienia znajomości niniejszego statutu przez wszystkich zainteresowanych udostępnia się go do publicznej wiadomości:</w:t>
      </w:r>
    </w:p>
    <w:p w:rsidR="00435F60" w:rsidRPr="00FC567A" w:rsidRDefault="00435F60" w:rsidP="00165060">
      <w:pPr>
        <w:pStyle w:val="Tekstpodstawowy21"/>
        <w:rPr>
          <w:szCs w:val="24"/>
        </w:rPr>
      </w:pPr>
      <w:r w:rsidRPr="00FC567A">
        <w:rPr>
          <w:szCs w:val="24"/>
        </w:rPr>
        <w:t xml:space="preserve">      1) </w:t>
      </w:r>
      <w:r w:rsidR="00684818">
        <w:rPr>
          <w:szCs w:val="24"/>
        </w:rPr>
        <w:t xml:space="preserve"> </w:t>
      </w:r>
      <w:r w:rsidRPr="00FC567A">
        <w:rPr>
          <w:szCs w:val="24"/>
        </w:rPr>
        <w:t>stronie internetowej przedszkola</w:t>
      </w:r>
    </w:p>
    <w:p w:rsidR="00435F60" w:rsidRPr="00FC567A" w:rsidRDefault="00435F60" w:rsidP="00165060">
      <w:pPr>
        <w:pStyle w:val="Tekstpodstawowy21"/>
        <w:rPr>
          <w:szCs w:val="24"/>
        </w:rPr>
      </w:pPr>
      <w:r w:rsidRPr="00FC567A">
        <w:rPr>
          <w:szCs w:val="24"/>
        </w:rPr>
        <w:t xml:space="preserve">      2) </w:t>
      </w:r>
      <w:r w:rsidR="00684818">
        <w:rPr>
          <w:szCs w:val="24"/>
        </w:rPr>
        <w:t xml:space="preserve"> </w:t>
      </w:r>
      <w:r w:rsidRPr="00FC567A">
        <w:rPr>
          <w:szCs w:val="24"/>
        </w:rPr>
        <w:t>w kancelarii przedszkola</w:t>
      </w:r>
    </w:p>
    <w:p w:rsidR="00435F60" w:rsidRPr="00FC567A" w:rsidRDefault="00435F60" w:rsidP="00165060">
      <w:pPr>
        <w:pStyle w:val="Tekstpodstawowy21"/>
        <w:rPr>
          <w:szCs w:val="24"/>
        </w:rPr>
      </w:pPr>
    </w:p>
    <w:p w:rsidR="00435F60" w:rsidRPr="00FC567A" w:rsidRDefault="00435F60" w:rsidP="00243B9A">
      <w:pPr>
        <w:pStyle w:val="Tekstpodstawowy21"/>
        <w:numPr>
          <w:ilvl w:val="0"/>
          <w:numId w:val="6"/>
        </w:numPr>
        <w:rPr>
          <w:szCs w:val="24"/>
        </w:rPr>
      </w:pPr>
      <w:r w:rsidRPr="00FC567A">
        <w:rPr>
          <w:szCs w:val="24"/>
        </w:rPr>
        <w:t>Statut  wchodzi</w:t>
      </w:r>
      <w:r w:rsidR="00AC0288" w:rsidRPr="00FC567A">
        <w:rPr>
          <w:szCs w:val="24"/>
        </w:rPr>
        <w:t xml:space="preserve"> w życie z dni</w:t>
      </w:r>
      <w:r w:rsidR="00684818">
        <w:rPr>
          <w:szCs w:val="24"/>
        </w:rPr>
        <w:t>em uchwalenia .</w:t>
      </w:r>
      <w:r w:rsidR="00B06C95">
        <w:rPr>
          <w:szCs w:val="24"/>
        </w:rPr>
        <w:t xml:space="preserve"> 1 września 2023</w:t>
      </w:r>
      <w:r w:rsidR="000B71B6">
        <w:rPr>
          <w:szCs w:val="24"/>
        </w:rPr>
        <w:t>r.</w:t>
      </w:r>
    </w:p>
    <w:p w:rsidR="00435F60" w:rsidRPr="00FC567A" w:rsidRDefault="00435F60">
      <w:pPr>
        <w:spacing w:line="360" w:lineRule="auto"/>
        <w:rPr>
          <w:rFonts w:ascii="Arial" w:hAnsi="Arial" w:cs="Arial"/>
        </w:rPr>
      </w:pPr>
    </w:p>
    <w:p w:rsidR="00435F60" w:rsidRDefault="00435F60"/>
    <w:sectPr w:rsidR="00435F60" w:rsidSect="00E60E0A">
      <w:footerReference w:type="default" r:id="rId13"/>
      <w:pgSz w:w="11906" w:h="16838"/>
      <w:pgMar w:top="1417" w:right="1417" w:bottom="1417" w:left="1417" w:header="708" w:footer="72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736" w:rsidRDefault="00717736">
      <w:r>
        <w:separator/>
      </w:r>
    </w:p>
  </w:endnote>
  <w:endnote w:type="continuationSeparator" w:id="1">
    <w:p w:rsidR="00717736" w:rsidRDefault="00717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330" w:rsidRDefault="00615B11">
    <w:pPr>
      <w:pStyle w:val="Stopka"/>
      <w:ind w:right="360"/>
      <w:rPr>
        <w:rFonts w:ascii="Arial" w:hAnsi="Arial"/>
      </w:rPr>
    </w:pPr>
    <w:r w:rsidRPr="00615B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2.4pt;margin-top:.05pt;width:26.4pt;height:13.15pt;z-index:251657728;mso-wrap-distance-left:0;mso-wrap-distance-right:0;mso-position-horizontal-relative:page" stroked="f">
          <v:fill opacity="0" color2="black"/>
          <v:textbox inset="0,0,0,0">
            <w:txbxContent>
              <w:p w:rsidR="00DC4330" w:rsidRDefault="00615B11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DC4330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B06C95">
                  <w:rPr>
                    <w:rStyle w:val="Numerstrony"/>
                    <w:noProof/>
                  </w:rPr>
                  <w:t>36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736" w:rsidRDefault="00717736">
      <w:r>
        <w:separator/>
      </w:r>
    </w:p>
  </w:footnote>
  <w:footnote w:type="continuationSeparator" w:id="1">
    <w:p w:rsidR="00717736" w:rsidRDefault="007177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F80C21"/>
    <w:multiLevelType w:val="hybridMultilevel"/>
    <w:tmpl w:val="CB94672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/>
        <w:b w:val="0"/>
        <w:bCs/>
        <w:i w:val="0"/>
        <w:caps w:val="0"/>
        <w:smallCaps w:val="0"/>
        <w:color w:val="000000"/>
        <w:spacing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/>
        <w:bCs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color w:val="400000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cs="Arial"/>
        <w:b/>
        <w:bCs/>
        <w:sz w:val="28"/>
        <w:szCs w:val="28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Arial"/>
        <w:b/>
        <w:bCs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b/>
        <w:bCs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b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ascii="Arial" w:hAnsi="Arial" w:cs="Arial"/>
        <w:b/>
        <w:bCs/>
        <w:color w:val="400000"/>
        <w:sz w:val="24"/>
        <w:szCs w:val="24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caps w:val="0"/>
        <w:smallCaps w:val="0"/>
        <w:strike w:val="0"/>
        <w:dstrike w:val="0"/>
        <w:color w:val="400000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cs="Arial" w:hint="default"/>
      </w:rPr>
    </w:lvl>
    <w:lvl w:ilvl="1">
      <w:start w:val="1"/>
      <w:numFmt w:val="bullet"/>
      <w:lvlText w:val="◦"/>
      <w:lvlJc w:val="left"/>
      <w:pPr>
        <w:tabs>
          <w:tab w:val="num" w:pos="1814"/>
        </w:tabs>
        <w:ind w:left="1814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74"/>
        </w:tabs>
        <w:ind w:left="2174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cs="Arial" w:hint="default"/>
      </w:rPr>
    </w:lvl>
    <w:lvl w:ilvl="4">
      <w:start w:val="1"/>
      <w:numFmt w:val="bullet"/>
      <w:lvlText w:val="◦"/>
      <w:lvlJc w:val="left"/>
      <w:pPr>
        <w:tabs>
          <w:tab w:val="num" w:pos="2894"/>
        </w:tabs>
        <w:ind w:left="289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54"/>
        </w:tabs>
        <w:ind w:left="3254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cs="Arial" w:hint="default"/>
      </w:rPr>
    </w:lvl>
    <w:lvl w:ilvl="7">
      <w:start w:val="1"/>
      <w:numFmt w:val="bullet"/>
      <w:lvlText w:val="◦"/>
      <w:lvlJc w:val="left"/>
      <w:pPr>
        <w:tabs>
          <w:tab w:val="num" w:pos="3974"/>
        </w:tabs>
        <w:ind w:left="397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34"/>
        </w:tabs>
        <w:ind w:left="4334" w:hanging="360"/>
      </w:pPr>
      <w:rPr>
        <w:rFonts w:ascii="OpenSymbol" w:hAnsi="OpenSymbol"/>
      </w:rPr>
    </w:lvl>
  </w:abstractNum>
  <w:abstractNum w:abstractNumId="22">
    <w:nsid w:val="00000017"/>
    <w:multiLevelType w:val="multi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color w:val="0000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36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36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36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8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00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0"/>
    <w:multiLevelType w:val="multilevel"/>
    <w:tmpl w:val="5400E8AE"/>
    <w:lvl w:ilvl="0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2">
    <w:nsid w:val="00000021"/>
    <w:multiLevelType w:val="multilevel"/>
    <w:tmpl w:val="000000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3">
    <w:nsid w:val="0409785F"/>
    <w:multiLevelType w:val="hybridMultilevel"/>
    <w:tmpl w:val="358226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07A1581E"/>
    <w:multiLevelType w:val="hybridMultilevel"/>
    <w:tmpl w:val="88E2BE58"/>
    <w:lvl w:ilvl="0" w:tplc="669E56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A756026"/>
    <w:multiLevelType w:val="hybridMultilevel"/>
    <w:tmpl w:val="51D86548"/>
    <w:lvl w:ilvl="0" w:tplc="28AEF9C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17EC7393"/>
    <w:multiLevelType w:val="hybridMultilevel"/>
    <w:tmpl w:val="4992E9A4"/>
    <w:lvl w:ilvl="0" w:tplc="A0B846E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1ABC6193"/>
    <w:multiLevelType w:val="hybridMultilevel"/>
    <w:tmpl w:val="1C00726C"/>
    <w:lvl w:ilvl="0" w:tplc="C12060F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1F5F3FF6"/>
    <w:multiLevelType w:val="hybridMultilevel"/>
    <w:tmpl w:val="E5383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EDF396"/>
    <w:multiLevelType w:val="hybridMultilevel"/>
    <w:tmpl w:val="583DE1D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2DC6425E"/>
    <w:multiLevelType w:val="hybridMultilevel"/>
    <w:tmpl w:val="ACC6D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DD6D1C"/>
    <w:multiLevelType w:val="hybridMultilevel"/>
    <w:tmpl w:val="ADD2D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E9611C"/>
    <w:multiLevelType w:val="hybridMultilevel"/>
    <w:tmpl w:val="74206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BE86C05"/>
    <w:multiLevelType w:val="multilevel"/>
    <w:tmpl w:val="B63816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nsid w:val="3C490A28"/>
    <w:multiLevelType w:val="hybridMultilevel"/>
    <w:tmpl w:val="725489CA"/>
    <w:lvl w:ilvl="0" w:tplc="669E56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3E881CE6"/>
    <w:multiLevelType w:val="hybridMultilevel"/>
    <w:tmpl w:val="CDC0EA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49087768"/>
    <w:multiLevelType w:val="hybridMultilevel"/>
    <w:tmpl w:val="66983C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49DD6A1F"/>
    <w:multiLevelType w:val="hybridMultilevel"/>
    <w:tmpl w:val="DC3A433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4BB23255"/>
    <w:multiLevelType w:val="hybridMultilevel"/>
    <w:tmpl w:val="64DCA226"/>
    <w:lvl w:ilvl="0" w:tplc="29920D4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53E953D6"/>
    <w:multiLevelType w:val="hybridMultilevel"/>
    <w:tmpl w:val="E318947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0">
    <w:nsid w:val="56676CCA"/>
    <w:multiLevelType w:val="hybridMultilevel"/>
    <w:tmpl w:val="CF12A526"/>
    <w:lvl w:ilvl="0" w:tplc="92D6B622">
      <w:start w:val="3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1">
    <w:nsid w:val="591B29AB"/>
    <w:multiLevelType w:val="hybridMultilevel"/>
    <w:tmpl w:val="998618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675C11E2"/>
    <w:multiLevelType w:val="hybridMultilevel"/>
    <w:tmpl w:val="8D28BA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69BC0F3E"/>
    <w:multiLevelType w:val="hybridMultilevel"/>
    <w:tmpl w:val="7BBC4A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2311B6"/>
    <w:multiLevelType w:val="hybridMultilevel"/>
    <w:tmpl w:val="737280A8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5">
    <w:nsid w:val="7CD82CA6"/>
    <w:multiLevelType w:val="hybridMultilevel"/>
    <w:tmpl w:val="3A74D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9504C9"/>
    <w:multiLevelType w:val="hybridMultilevel"/>
    <w:tmpl w:val="6CD464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F511FCD"/>
    <w:multiLevelType w:val="hybridMultilevel"/>
    <w:tmpl w:val="96C21BB0"/>
    <w:lvl w:ilvl="0" w:tplc="C5C47D9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9"/>
  </w:num>
  <w:num w:numId="29">
    <w:abstractNumId w:val="30"/>
  </w:num>
  <w:num w:numId="30">
    <w:abstractNumId w:val="31"/>
  </w:num>
  <w:num w:numId="31">
    <w:abstractNumId w:val="32"/>
  </w:num>
  <w:num w:numId="32">
    <w:abstractNumId w:val="50"/>
  </w:num>
  <w:num w:numId="33">
    <w:abstractNumId w:val="57"/>
  </w:num>
  <w:num w:numId="34">
    <w:abstractNumId w:val="53"/>
  </w:num>
  <w:num w:numId="35">
    <w:abstractNumId w:val="48"/>
  </w:num>
  <w:num w:numId="36">
    <w:abstractNumId w:val="42"/>
  </w:num>
  <w:num w:numId="37">
    <w:abstractNumId w:val="41"/>
  </w:num>
  <w:num w:numId="38">
    <w:abstractNumId w:val="37"/>
  </w:num>
  <w:num w:numId="39">
    <w:abstractNumId w:val="35"/>
  </w:num>
  <w:num w:numId="40">
    <w:abstractNumId w:val="43"/>
  </w:num>
  <w:num w:numId="41">
    <w:abstractNumId w:val="44"/>
  </w:num>
  <w:num w:numId="42">
    <w:abstractNumId w:val="36"/>
  </w:num>
  <w:num w:numId="43">
    <w:abstractNumId w:val="45"/>
  </w:num>
  <w:num w:numId="44">
    <w:abstractNumId w:val="47"/>
  </w:num>
  <w:num w:numId="45">
    <w:abstractNumId w:val="54"/>
  </w:num>
  <w:num w:numId="46">
    <w:abstractNumId w:val="38"/>
  </w:num>
  <w:num w:numId="47">
    <w:abstractNumId w:val="49"/>
  </w:num>
  <w:num w:numId="48">
    <w:abstractNumId w:val="34"/>
  </w:num>
  <w:num w:numId="49">
    <w:abstractNumId w:val="55"/>
  </w:num>
  <w:num w:numId="50">
    <w:abstractNumId w:val="46"/>
  </w:num>
  <w:num w:numId="51">
    <w:abstractNumId w:val="56"/>
  </w:num>
  <w:num w:numId="52">
    <w:abstractNumId w:val="33"/>
  </w:num>
  <w:num w:numId="53">
    <w:abstractNumId w:val="52"/>
  </w:num>
  <w:num w:numId="54">
    <w:abstractNumId w:val="39"/>
  </w:num>
  <w:num w:numId="55">
    <w:abstractNumId w:val="0"/>
  </w:num>
  <w:num w:numId="56">
    <w:abstractNumId w:val="40"/>
  </w:num>
  <w:num w:numId="57">
    <w:abstractNumId w:val="51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F1D55"/>
    <w:rsid w:val="000019CD"/>
    <w:rsid w:val="00023086"/>
    <w:rsid w:val="00045E0C"/>
    <w:rsid w:val="00056F01"/>
    <w:rsid w:val="000B71B6"/>
    <w:rsid w:val="00103F42"/>
    <w:rsid w:val="00146136"/>
    <w:rsid w:val="00165060"/>
    <w:rsid w:val="00186EEA"/>
    <w:rsid w:val="001D24C3"/>
    <w:rsid w:val="001E7E7E"/>
    <w:rsid w:val="001F6AA2"/>
    <w:rsid w:val="00243B9A"/>
    <w:rsid w:val="00255091"/>
    <w:rsid w:val="0032142B"/>
    <w:rsid w:val="0041350A"/>
    <w:rsid w:val="004322ED"/>
    <w:rsid w:val="00435F60"/>
    <w:rsid w:val="004402B5"/>
    <w:rsid w:val="00450E9E"/>
    <w:rsid w:val="004541BC"/>
    <w:rsid w:val="00460012"/>
    <w:rsid w:val="0046007D"/>
    <w:rsid w:val="004673F3"/>
    <w:rsid w:val="00523301"/>
    <w:rsid w:val="005244D6"/>
    <w:rsid w:val="0054538F"/>
    <w:rsid w:val="005508D3"/>
    <w:rsid w:val="005B295A"/>
    <w:rsid w:val="005B7879"/>
    <w:rsid w:val="005F5060"/>
    <w:rsid w:val="00615B11"/>
    <w:rsid w:val="006237DC"/>
    <w:rsid w:val="00643BDE"/>
    <w:rsid w:val="00684818"/>
    <w:rsid w:val="00717736"/>
    <w:rsid w:val="00737B82"/>
    <w:rsid w:val="00775EC9"/>
    <w:rsid w:val="007B6580"/>
    <w:rsid w:val="007D620D"/>
    <w:rsid w:val="007E4EFE"/>
    <w:rsid w:val="007E5F76"/>
    <w:rsid w:val="007F5C50"/>
    <w:rsid w:val="00813AD6"/>
    <w:rsid w:val="00842CD4"/>
    <w:rsid w:val="008548BB"/>
    <w:rsid w:val="008D70CB"/>
    <w:rsid w:val="00904D45"/>
    <w:rsid w:val="009217B8"/>
    <w:rsid w:val="00951A96"/>
    <w:rsid w:val="00A4187F"/>
    <w:rsid w:val="00AB171E"/>
    <w:rsid w:val="00AC0288"/>
    <w:rsid w:val="00AF21D2"/>
    <w:rsid w:val="00B06C95"/>
    <w:rsid w:val="00B17861"/>
    <w:rsid w:val="00B83A9B"/>
    <w:rsid w:val="00BD10DB"/>
    <w:rsid w:val="00BD61D4"/>
    <w:rsid w:val="00BE104A"/>
    <w:rsid w:val="00BE3438"/>
    <w:rsid w:val="00C003D1"/>
    <w:rsid w:val="00C56548"/>
    <w:rsid w:val="00C81252"/>
    <w:rsid w:val="00CF1D55"/>
    <w:rsid w:val="00CF6E5D"/>
    <w:rsid w:val="00D208A3"/>
    <w:rsid w:val="00D26D40"/>
    <w:rsid w:val="00D52257"/>
    <w:rsid w:val="00DA6923"/>
    <w:rsid w:val="00DB66DE"/>
    <w:rsid w:val="00DC4330"/>
    <w:rsid w:val="00DD2D69"/>
    <w:rsid w:val="00E17121"/>
    <w:rsid w:val="00E60E0A"/>
    <w:rsid w:val="00E624C8"/>
    <w:rsid w:val="00E65F95"/>
    <w:rsid w:val="00E80A5F"/>
    <w:rsid w:val="00FA0509"/>
    <w:rsid w:val="00FC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E0A"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E60E0A"/>
    <w:pPr>
      <w:keepNext/>
      <w:tabs>
        <w:tab w:val="num" w:pos="0"/>
      </w:tabs>
      <w:ind w:left="432" w:hanging="432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qFormat/>
    <w:rsid w:val="00E60E0A"/>
    <w:pPr>
      <w:keepNext/>
      <w:tabs>
        <w:tab w:val="num" w:pos="0"/>
      </w:tabs>
      <w:ind w:left="576" w:hanging="576"/>
      <w:jc w:val="center"/>
      <w:outlineLvl w:val="1"/>
    </w:pPr>
    <w:rPr>
      <w:rFonts w:ascii="Batang" w:hAnsi="Batang" w:cs="Batang"/>
      <w:color w:val="0000FF"/>
      <w:sz w:val="40"/>
      <w:szCs w:val="40"/>
    </w:rPr>
  </w:style>
  <w:style w:type="paragraph" w:styleId="Nagwek3">
    <w:name w:val="heading 3"/>
    <w:basedOn w:val="Normalny"/>
    <w:next w:val="Normalny"/>
    <w:qFormat/>
    <w:rsid w:val="00E60E0A"/>
    <w:pPr>
      <w:keepNext/>
      <w:tabs>
        <w:tab w:val="num" w:pos="0"/>
      </w:tabs>
      <w:ind w:left="720" w:hanging="720"/>
      <w:jc w:val="center"/>
      <w:outlineLvl w:val="2"/>
    </w:pPr>
    <w:rPr>
      <w:rFonts w:ascii="Tahoma" w:hAnsi="Tahoma" w:cs="Tahoma"/>
      <w:sz w:val="72"/>
    </w:rPr>
  </w:style>
  <w:style w:type="paragraph" w:styleId="Nagwek4">
    <w:name w:val="heading 4"/>
    <w:basedOn w:val="Normalny"/>
    <w:next w:val="Normalny"/>
    <w:qFormat/>
    <w:rsid w:val="00E60E0A"/>
    <w:pPr>
      <w:keepNext/>
      <w:tabs>
        <w:tab w:val="num" w:pos="0"/>
      </w:tabs>
      <w:ind w:left="864" w:hanging="864"/>
      <w:jc w:val="center"/>
      <w:outlineLvl w:val="3"/>
    </w:pPr>
    <w:rPr>
      <w:sz w:val="56"/>
    </w:rPr>
  </w:style>
  <w:style w:type="paragraph" w:styleId="Nagwek5">
    <w:name w:val="heading 5"/>
    <w:basedOn w:val="Normalny"/>
    <w:next w:val="Normalny"/>
    <w:qFormat/>
    <w:rsid w:val="00E60E0A"/>
    <w:pPr>
      <w:keepNext/>
      <w:tabs>
        <w:tab w:val="num" w:pos="0"/>
      </w:tabs>
      <w:ind w:left="1008" w:hanging="1008"/>
      <w:outlineLvl w:val="4"/>
    </w:pPr>
    <w:rPr>
      <w:rFonts w:ascii="Arial" w:hAnsi="Arial" w:cs="Arial"/>
      <w:b/>
      <w:bCs/>
      <w:color w:val="0000FF"/>
      <w:sz w:val="36"/>
    </w:rPr>
  </w:style>
  <w:style w:type="paragraph" w:styleId="Nagwek6">
    <w:name w:val="heading 6"/>
    <w:basedOn w:val="Normalny"/>
    <w:next w:val="Normalny"/>
    <w:qFormat/>
    <w:rsid w:val="00E60E0A"/>
    <w:pPr>
      <w:keepNext/>
      <w:tabs>
        <w:tab w:val="num" w:pos="0"/>
      </w:tabs>
      <w:ind w:left="1152" w:hanging="1152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E60E0A"/>
    <w:pPr>
      <w:keepNext/>
      <w:tabs>
        <w:tab w:val="num" w:pos="0"/>
      </w:tabs>
      <w:ind w:left="1296" w:hanging="1296"/>
      <w:jc w:val="center"/>
      <w:outlineLvl w:val="6"/>
    </w:pPr>
    <w:rPr>
      <w:rFonts w:ascii="Arial" w:hAnsi="Arial" w:cs="Arial"/>
      <w:b/>
      <w:color w:val="0000FF"/>
      <w:sz w:val="40"/>
      <w:szCs w:val="28"/>
    </w:rPr>
  </w:style>
  <w:style w:type="paragraph" w:styleId="Nagwek8">
    <w:name w:val="heading 8"/>
    <w:basedOn w:val="Normalny"/>
    <w:next w:val="Normalny"/>
    <w:qFormat/>
    <w:rsid w:val="00E60E0A"/>
    <w:pPr>
      <w:keepNext/>
      <w:tabs>
        <w:tab w:val="num" w:pos="0"/>
      </w:tabs>
      <w:ind w:left="1440" w:hanging="1440"/>
      <w:jc w:val="center"/>
      <w:outlineLvl w:val="7"/>
    </w:pPr>
    <w:rPr>
      <w:rFonts w:ascii="Arial" w:hAnsi="Arial" w:cs="Arial"/>
      <w:b/>
      <w:color w:val="0000FF"/>
      <w:sz w:val="32"/>
      <w:szCs w:val="28"/>
    </w:rPr>
  </w:style>
  <w:style w:type="paragraph" w:styleId="Nagwek9">
    <w:name w:val="heading 9"/>
    <w:basedOn w:val="Normalny"/>
    <w:next w:val="Normalny"/>
    <w:qFormat/>
    <w:rsid w:val="00E60E0A"/>
    <w:pPr>
      <w:keepNext/>
      <w:tabs>
        <w:tab w:val="num" w:pos="0"/>
      </w:tabs>
      <w:spacing w:line="360" w:lineRule="auto"/>
      <w:ind w:left="1134" w:right="1134"/>
      <w:outlineLvl w:val="8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60E0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E60E0A"/>
    <w:rPr>
      <w:rFonts w:ascii="Courier New" w:hAnsi="Courier New" w:cs="Courier New" w:hint="default"/>
    </w:rPr>
  </w:style>
  <w:style w:type="character" w:customStyle="1" w:styleId="WW8Num1z2">
    <w:name w:val="WW8Num1z2"/>
    <w:rsid w:val="00E60E0A"/>
    <w:rPr>
      <w:rFonts w:ascii="Wingdings" w:hAnsi="Wingdings" w:cs="Wingdings" w:hint="default"/>
    </w:rPr>
  </w:style>
  <w:style w:type="character" w:customStyle="1" w:styleId="WW8Num1z3">
    <w:name w:val="WW8Num1z3"/>
    <w:rsid w:val="00E60E0A"/>
    <w:rPr>
      <w:rFonts w:ascii="Symbol" w:hAnsi="Symbol" w:cs="Symbol" w:hint="default"/>
    </w:rPr>
  </w:style>
  <w:style w:type="character" w:customStyle="1" w:styleId="WW8Num1z4">
    <w:name w:val="WW8Num1z4"/>
    <w:rsid w:val="00E60E0A"/>
  </w:style>
  <w:style w:type="character" w:customStyle="1" w:styleId="WW8Num1z5">
    <w:name w:val="WW8Num1z5"/>
    <w:rsid w:val="00E60E0A"/>
  </w:style>
  <w:style w:type="character" w:customStyle="1" w:styleId="WW8Num1z6">
    <w:name w:val="WW8Num1z6"/>
    <w:rsid w:val="00E60E0A"/>
  </w:style>
  <w:style w:type="character" w:customStyle="1" w:styleId="WW8Num1z7">
    <w:name w:val="WW8Num1z7"/>
    <w:rsid w:val="00E60E0A"/>
  </w:style>
  <w:style w:type="character" w:customStyle="1" w:styleId="WW8Num1z8">
    <w:name w:val="WW8Num1z8"/>
    <w:rsid w:val="00E60E0A"/>
  </w:style>
  <w:style w:type="character" w:customStyle="1" w:styleId="WW8Num2z0">
    <w:name w:val="WW8Num2z0"/>
    <w:rsid w:val="00E60E0A"/>
    <w:rPr>
      <w:rFonts w:ascii="Arial" w:hAnsi="Arial" w:cs="Arial" w:hint="default"/>
      <w:b/>
    </w:rPr>
  </w:style>
  <w:style w:type="character" w:customStyle="1" w:styleId="WW8Num3z0">
    <w:name w:val="WW8Num3z0"/>
    <w:rsid w:val="00E60E0A"/>
    <w:rPr>
      <w:rFonts w:cs="Arial" w:hint="default"/>
    </w:rPr>
  </w:style>
  <w:style w:type="character" w:customStyle="1" w:styleId="WW8Num4z0">
    <w:name w:val="WW8Num4z0"/>
    <w:rsid w:val="00E60E0A"/>
    <w:rPr>
      <w:rFonts w:ascii="Arial" w:hAnsi="Arial" w:cs="Arial"/>
      <w:b w:val="0"/>
      <w:bCs/>
      <w:i w:val="0"/>
      <w:caps w:val="0"/>
      <w:smallCaps w:val="0"/>
      <w:color w:val="000000"/>
      <w:spacing w:val="0"/>
      <w:sz w:val="24"/>
      <w:szCs w:val="24"/>
    </w:rPr>
  </w:style>
  <w:style w:type="character" w:customStyle="1" w:styleId="WW8Num5z0">
    <w:name w:val="WW8Num5z0"/>
    <w:rsid w:val="00E60E0A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E60E0A"/>
    <w:rPr>
      <w:rFonts w:ascii="Times New Roman" w:hAnsi="Times New Roman" w:cs="Times New Roman" w:hint="default"/>
      <w:b w:val="0"/>
      <w:i w:val="0"/>
      <w:sz w:val="22"/>
    </w:rPr>
  </w:style>
  <w:style w:type="character" w:customStyle="1" w:styleId="WW8Num7z0">
    <w:name w:val="WW8Num7z0"/>
    <w:rsid w:val="00E60E0A"/>
    <w:rPr>
      <w:rFonts w:ascii="Arial" w:hAnsi="Arial" w:cs="Arial" w:hint="default"/>
      <w:b/>
      <w:bCs/>
    </w:rPr>
  </w:style>
  <w:style w:type="character" w:customStyle="1" w:styleId="WW8Num8z0">
    <w:name w:val="WW8Num8z0"/>
    <w:rsid w:val="00E60E0A"/>
    <w:rPr>
      <w:rFonts w:ascii="Arial" w:hAnsi="Arial" w:cs="Arial"/>
      <w:b/>
      <w:bCs/>
      <w:color w:val="400000"/>
    </w:rPr>
  </w:style>
  <w:style w:type="character" w:customStyle="1" w:styleId="WW8Num9z0">
    <w:name w:val="WW8Num9z0"/>
    <w:rsid w:val="00E60E0A"/>
    <w:rPr>
      <w:rFonts w:ascii="Times New Roman" w:eastAsia="Times New Roman" w:hAnsi="Times New Roman" w:cs="Times New Roman"/>
      <w:bCs/>
    </w:rPr>
  </w:style>
  <w:style w:type="character" w:customStyle="1" w:styleId="WW8Num9z1">
    <w:name w:val="WW8Num9z1"/>
    <w:rsid w:val="00E60E0A"/>
    <w:rPr>
      <w:rFonts w:ascii="Symbol" w:hAnsi="Symbol" w:cs="Symbol" w:hint="default"/>
    </w:rPr>
  </w:style>
  <w:style w:type="character" w:customStyle="1" w:styleId="WW8Num9z2">
    <w:name w:val="WW8Num9z2"/>
    <w:rsid w:val="00E60E0A"/>
    <w:rPr>
      <w:rFonts w:ascii="Wingdings" w:hAnsi="Wingdings" w:cs="Wingdings" w:hint="default"/>
    </w:rPr>
  </w:style>
  <w:style w:type="character" w:customStyle="1" w:styleId="WW8Num9z3">
    <w:name w:val="WW8Num9z3"/>
    <w:rsid w:val="00E60E0A"/>
    <w:rPr>
      <w:rFonts w:ascii="Symbol" w:hAnsi="Symbol" w:cs="Symbol"/>
    </w:rPr>
  </w:style>
  <w:style w:type="character" w:customStyle="1" w:styleId="WW8Num9z4">
    <w:name w:val="WW8Num9z4"/>
    <w:rsid w:val="00E60E0A"/>
    <w:rPr>
      <w:rFonts w:ascii="Courier New" w:hAnsi="Courier New" w:cs="Courier New" w:hint="default"/>
    </w:rPr>
  </w:style>
  <w:style w:type="character" w:customStyle="1" w:styleId="WW8Num10z0">
    <w:name w:val="WW8Num10z0"/>
    <w:rsid w:val="00E60E0A"/>
    <w:rPr>
      <w:rFonts w:cs="Arial"/>
    </w:rPr>
  </w:style>
  <w:style w:type="character" w:customStyle="1" w:styleId="WW8Num11z0">
    <w:name w:val="WW8Num11z0"/>
    <w:rsid w:val="00E60E0A"/>
    <w:rPr>
      <w:rFonts w:ascii="Arial" w:hAnsi="Arial" w:cs="Arial"/>
      <w:sz w:val="28"/>
      <w:szCs w:val="28"/>
    </w:rPr>
  </w:style>
  <w:style w:type="character" w:customStyle="1" w:styleId="WW8Num11z1">
    <w:name w:val="WW8Num11z1"/>
    <w:rsid w:val="00E60E0A"/>
  </w:style>
  <w:style w:type="character" w:customStyle="1" w:styleId="WW8Num11z3">
    <w:name w:val="WW8Num11z3"/>
    <w:rsid w:val="00E60E0A"/>
  </w:style>
  <w:style w:type="character" w:customStyle="1" w:styleId="WW8Num11z4">
    <w:name w:val="WW8Num11z4"/>
    <w:rsid w:val="00E60E0A"/>
  </w:style>
  <w:style w:type="character" w:customStyle="1" w:styleId="WW8Num11z5">
    <w:name w:val="WW8Num11z5"/>
    <w:rsid w:val="00E60E0A"/>
  </w:style>
  <w:style w:type="character" w:customStyle="1" w:styleId="WW8Num12z0">
    <w:name w:val="WW8Num12z0"/>
    <w:rsid w:val="00E60E0A"/>
    <w:rPr>
      <w:rFonts w:ascii="Arial" w:hAnsi="Arial" w:cs="Arial"/>
      <w:b/>
      <w:bCs/>
      <w:sz w:val="28"/>
      <w:szCs w:val="28"/>
    </w:rPr>
  </w:style>
  <w:style w:type="character" w:customStyle="1" w:styleId="WW8Num13z0">
    <w:name w:val="WW8Num13z0"/>
    <w:rsid w:val="00E60E0A"/>
    <w:rPr>
      <w:rFonts w:cs="Arial"/>
      <w:b/>
      <w:bCs/>
    </w:rPr>
  </w:style>
  <w:style w:type="character" w:customStyle="1" w:styleId="WW8Num14z0">
    <w:name w:val="WW8Num14z0"/>
    <w:rsid w:val="00E60E0A"/>
    <w:rPr>
      <w:rFonts w:cs="Arial" w:hint="default"/>
      <w:b/>
    </w:rPr>
  </w:style>
  <w:style w:type="character" w:customStyle="1" w:styleId="WW8Num15z0">
    <w:name w:val="WW8Num15z0"/>
    <w:rsid w:val="00E60E0A"/>
    <w:rPr>
      <w:rFonts w:ascii="Symbol" w:hAnsi="Symbol" w:cs="Symbol" w:hint="default"/>
      <w:b/>
      <w:bCs/>
    </w:rPr>
  </w:style>
  <w:style w:type="character" w:customStyle="1" w:styleId="WW8Num16z0">
    <w:name w:val="WW8Num16z0"/>
    <w:rsid w:val="00E60E0A"/>
    <w:rPr>
      <w:rFonts w:cs="Arial"/>
    </w:rPr>
  </w:style>
  <w:style w:type="character" w:customStyle="1" w:styleId="WW8Num17z0">
    <w:name w:val="WW8Num17z0"/>
    <w:rsid w:val="00E60E0A"/>
    <w:rPr>
      <w:rFonts w:hint="default"/>
      <w:b w:val="0"/>
      <w:bCs w:val="0"/>
    </w:rPr>
  </w:style>
  <w:style w:type="character" w:customStyle="1" w:styleId="WW8Num18z0">
    <w:name w:val="WW8Num18z0"/>
    <w:rsid w:val="00E60E0A"/>
    <w:rPr>
      <w:rFonts w:ascii="Symbol" w:hAnsi="Symbol" w:cs="Symbol" w:hint="default"/>
    </w:rPr>
  </w:style>
  <w:style w:type="character" w:customStyle="1" w:styleId="WW8Num19z0">
    <w:name w:val="WW8Num19z0"/>
    <w:rsid w:val="00E60E0A"/>
    <w:rPr>
      <w:rFonts w:cs="Arial" w:hint="default"/>
      <w:b/>
      <w:bCs/>
    </w:rPr>
  </w:style>
  <w:style w:type="character" w:customStyle="1" w:styleId="WW8Num19z1">
    <w:name w:val="WW8Num19z1"/>
    <w:rsid w:val="00E60E0A"/>
  </w:style>
  <w:style w:type="character" w:customStyle="1" w:styleId="WW8Num19z2">
    <w:name w:val="WW8Num19z2"/>
    <w:rsid w:val="00E60E0A"/>
  </w:style>
  <w:style w:type="character" w:customStyle="1" w:styleId="WW8Num19z3">
    <w:name w:val="WW8Num19z3"/>
    <w:rsid w:val="00E60E0A"/>
  </w:style>
  <w:style w:type="character" w:customStyle="1" w:styleId="WW8Num19z4">
    <w:name w:val="WW8Num19z4"/>
    <w:rsid w:val="00E60E0A"/>
  </w:style>
  <w:style w:type="character" w:customStyle="1" w:styleId="WW8Num19z5">
    <w:name w:val="WW8Num19z5"/>
    <w:rsid w:val="00E60E0A"/>
  </w:style>
  <w:style w:type="character" w:customStyle="1" w:styleId="WW8Num19z6">
    <w:name w:val="WW8Num19z6"/>
    <w:rsid w:val="00E60E0A"/>
  </w:style>
  <w:style w:type="character" w:customStyle="1" w:styleId="WW8Num19z7">
    <w:name w:val="WW8Num19z7"/>
    <w:rsid w:val="00E60E0A"/>
  </w:style>
  <w:style w:type="character" w:customStyle="1" w:styleId="WW8Num19z8">
    <w:name w:val="WW8Num19z8"/>
    <w:rsid w:val="00E60E0A"/>
  </w:style>
  <w:style w:type="character" w:customStyle="1" w:styleId="WW8Num20z0">
    <w:name w:val="WW8Num20z0"/>
    <w:rsid w:val="00E60E0A"/>
    <w:rPr>
      <w:rFonts w:ascii="Arial" w:hAnsi="Arial" w:cs="Arial"/>
      <w:b/>
      <w:bCs/>
      <w:color w:val="400000"/>
      <w:sz w:val="24"/>
      <w:szCs w:val="24"/>
    </w:rPr>
  </w:style>
  <w:style w:type="character" w:customStyle="1" w:styleId="WW8Num21z0">
    <w:name w:val="WW8Num21z0"/>
    <w:rsid w:val="00E60E0A"/>
    <w:rPr>
      <w:rFonts w:ascii="Tahoma" w:hAnsi="Tahoma" w:cs="Tahoma" w:hint="default"/>
      <w:caps w:val="0"/>
      <w:smallCaps w:val="0"/>
      <w:strike w:val="0"/>
      <w:dstrike w:val="0"/>
      <w:color w:val="400000"/>
    </w:rPr>
  </w:style>
  <w:style w:type="character" w:customStyle="1" w:styleId="WW8Num22z0">
    <w:name w:val="WW8Num22z0"/>
    <w:rsid w:val="00E60E0A"/>
    <w:rPr>
      <w:rFonts w:cs="Arial" w:hint="default"/>
    </w:rPr>
  </w:style>
  <w:style w:type="character" w:customStyle="1" w:styleId="WW8Num22z1">
    <w:name w:val="WW8Num22z1"/>
    <w:rsid w:val="00E60E0A"/>
  </w:style>
  <w:style w:type="character" w:customStyle="1" w:styleId="WW8Num23z0">
    <w:name w:val="WW8Num23z0"/>
    <w:rsid w:val="00E60E0A"/>
    <w:rPr>
      <w:rFonts w:ascii="Times New Roman" w:eastAsia="Times New Roman" w:hAnsi="Times New Roman" w:cs="Times New Roman"/>
      <w:b/>
      <w:bCs/>
    </w:rPr>
  </w:style>
  <w:style w:type="character" w:customStyle="1" w:styleId="WW8Num23z1">
    <w:name w:val="WW8Num23z1"/>
    <w:rsid w:val="00E60E0A"/>
    <w:rPr>
      <w:rFonts w:ascii="Arial" w:eastAsia="Times New Roman" w:hAnsi="Arial" w:cs="Arial"/>
      <w:color w:val="0000FF"/>
    </w:rPr>
  </w:style>
  <w:style w:type="character" w:customStyle="1" w:styleId="WW8Num23z2">
    <w:name w:val="WW8Num23z2"/>
    <w:rsid w:val="00E60E0A"/>
    <w:rPr>
      <w:rFonts w:ascii="Wingdings" w:hAnsi="Wingdings" w:cs="Wingdings" w:hint="default"/>
    </w:rPr>
  </w:style>
  <w:style w:type="character" w:customStyle="1" w:styleId="WW8Num23z3">
    <w:name w:val="WW8Num23z3"/>
    <w:rsid w:val="00E60E0A"/>
    <w:rPr>
      <w:rFonts w:ascii="Symbol" w:hAnsi="Symbol" w:cs="Symbol" w:hint="default"/>
    </w:rPr>
  </w:style>
  <w:style w:type="character" w:customStyle="1" w:styleId="WW8Num23z4">
    <w:name w:val="WW8Num23z4"/>
    <w:rsid w:val="00E60E0A"/>
    <w:rPr>
      <w:rFonts w:ascii="Courier New" w:hAnsi="Courier New" w:cs="Courier New" w:hint="default"/>
    </w:rPr>
  </w:style>
  <w:style w:type="character" w:customStyle="1" w:styleId="WW8Num23z5">
    <w:name w:val="WW8Num23z5"/>
    <w:rsid w:val="00E60E0A"/>
  </w:style>
  <w:style w:type="character" w:customStyle="1" w:styleId="WW8Num23z6">
    <w:name w:val="WW8Num23z6"/>
    <w:rsid w:val="00E60E0A"/>
  </w:style>
  <w:style w:type="character" w:customStyle="1" w:styleId="WW8Num23z7">
    <w:name w:val="WW8Num23z7"/>
    <w:rsid w:val="00E60E0A"/>
  </w:style>
  <w:style w:type="character" w:customStyle="1" w:styleId="WW8Num23z8">
    <w:name w:val="WW8Num23z8"/>
    <w:rsid w:val="00E60E0A"/>
  </w:style>
  <w:style w:type="character" w:customStyle="1" w:styleId="WW8Num24z0">
    <w:name w:val="WW8Num24z0"/>
    <w:rsid w:val="00E60E0A"/>
    <w:rPr>
      <w:rFonts w:hint="default"/>
      <w:b/>
    </w:rPr>
  </w:style>
  <w:style w:type="character" w:customStyle="1" w:styleId="WW8Num24z1">
    <w:name w:val="WW8Num24z1"/>
    <w:rsid w:val="00E60E0A"/>
  </w:style>
  <w:style w:type="character" w:customStyle="1" w:styleId="WW8Num25z0">
    <w:name w:val="WW8Num25z0"/>
    <w:rsid w:val="00E60E0A"/>
    <w:rPr>
      <w:rFonts w:ascii="Arial" w:eastAsia="Times New Roman" w:hAnsi="Arial" w:cs="Arial"/>
    </w:rPr>
  </w:style>
  <w:style w:type="character" w:customStyle="1" w:styleId="WW8Num25z1">
    <w:name w:val="WW8Num25z1"/>
    <w:rsid w:val="00E60E0A"/>
    <w:rPr>
      <w:rFonts w:hint="default"/>
    </w:rPr>
  </w:style>
  <w:style w:type="character" w:customStyle="1" w:styleId="WW8Num26z0">
    <w:name w:val="WW8Num26z0"/>
    <w:rsid w:val="00E60E0A"/>
    <w:rPr>
      <w:rFonts w:ascii="Arial" w:hAnsi="Arial" w:cs="Arial"/>
      <w:sz w:val="36"/>
      <w:szCs w:val="24"/>
    </w:rPr>
  </w:style>
  <w:style w:type="character" w:customStyle="1" w:styleId="WW8Num26z1">
    <w:name w:val="WW8Num26z1"/>
    <w:rsid w:val="00E60E0A"/>
  </w:style>
  <w:style w:type="character" w:customStyle="1" w:styleId="WW8Num27z0">
    <w:name w:val="WW8Num27z0"/>
    <w:rsid w:val="00E60E0A"/>
    <w:rPr>
      <w:rFonts w:cs="Arial" w:hint="default"/>
      <w:b/>
      <w:bCs/>
    </w:rPr>
  </w:style>
  <w:style w:type="character" w:customStyle="1" w:styleId="WW8Num27z1">
    <w:name w:val="WW8Num27z1"/>
    <w:rsid w:val="00E60E0A"/>
  </w:style>
  <w:style w:type="character" w:customStyle="1" w:styleId="WW8Num27z2">
    <w:name w:val="WW8Num27z2"/>
    <w:rsid w:val="00E60E0A"/>
  </w:style>
  <w:style w:type="character" w:customStyle="1" w:styleId="WW8Num27z3">
    <w:name w:val="WW8Num27z3"/>
    <w:rsid w:val="00E60E0A"/>
  </w:style>
  <w:style w:type="character" w:customStyle="1" w:styleId="WW8Num27z4">
    <w:name w:val="WW8Num27z4"/>
    <w:rsid w:val="00E60E0A"/>
  </w:style>
  <w:style w:type="character" w:customStyle="1" w:styleId="WW8Num27z5">
    <w:name w:val="WW8Num27z5"/>
    <w:rsid w:val="00E60E0A"/>
  </w:style>
  <w:style w:type="character" w:customStyle="1" w:styleId="WW8Num27z6">
    <w:name w:val="WW8Num27z6"/>
    <w:rsid w:val="00E60E0A"/>
  </w:style>
  <w:style w:type="character" w:customStyle="1" w:styleId="WW8Num27z7">
    <w:name w:val="WW8Num27z7"/>
    <w:rsid w:val="00E60E0A"/>
  </w:style>
  <w:style w:type="character" w:customStyle="1" w:styleId="WW8Num27z8">
    <w:name w:val="WW8Num27z8"/>
    <w:rsid w:val="00E60E0A"/>
  </w:style>
  <w:style w:type="character" w:customStyle="1" w:styleId="WW8Num28z0">
    <w:name w:val="WW8Num28z0"/>
    <w:rsid w:val="00E60E0A"/>
    <w:rPr>
      <w:rFonts w:ascii="Symbol" w:hAnsi="Symbol" w:cs="Symbol" w:hint="default"/>
      <w:color w:val="000080"/>
      <w:sz w:val="24"/>
      <w:szCs w:val="24"/>
    </w:rPr>
  </w:style>
  <w:style w:type="character" w:customStyle="1" w:styleId="WW8Num28z1">
    <w:name w:val="WW8Num28z1"/>
    <w:rsid w:val="00E60E0A"/>
    <w:rPr>
      <w:rFonts w:ascii="Courier New" w:hAnsi="Courier New" w:cs="Courier New" w:hint="default"/>
    </w:rPr>
  </w:style>
  <w:style w:type="character" w:customStyle="1" w:styleId="WW8Num28z2">
    <w:name w:val="WW8Num28z2"/>
    <w:rsid w:val="00E60E0A"/>
    <w:rPr>
      <w:rFonts w:ascii="Wingdings" w:hAnsi="Wingdings" w:cs="Wingdings" w:hint="default"/>
    </w:rPr>
  </w:style>
  <w:style w:type="character" w:customStyle="1" w:styleId="WW8Num28z3">
    <w:name w:val="WW8Num28z3"/>
    <w:rsid w:val="00E60E0A"/>
  </w:style>
  <w:style w:type="character" w:customStyle="1" w:styleId="WW8Num28z4">
    <w:name w:val="WW8Num28z4"/>
    <w:rsid w:val="00E60E0A"/>
  </w:style>
  <w:style w:type="character" w:customStyle="1" w:styleId="WW8Num28z5">
    <w:name w:val="WW8Num28z5"/>
    <w:rsid w:val="00E60E0A"/>
  </w:style>
  <w:style w:type="character" w:customStyle="1" w:styleId="WW8Num28z6">
    <w:name w:val="WW8Num28z6"/>
    <w:rsid w:val="00E60E0A"/>
  </w:style>
  <w:style w:type="character" w:customStyle="1" w:styleId="WW8Num28z7">
    <w:name w:val="WW8Num28z7"/>
    <w:rsid w:val="00E60E0A"/>
  </w:style>
  <w:style w:type="character" w:customStyle="1" w:styleId="WW8Num28z8">
    <w:name w:val="WW8Num28z8"/>
    <w:rsid w:val="00E60E0A"/>
  </w:style>
  <w:style w:type="character" w:customStyle="1" w:styleId="WW8Num29z0">
    <w:name w:val="WW8Num29z0"/>
    <w:rsid w:val="00E60E0A"/>
    <w:rPr>
      <w:b/>
      <w:bCs/>
    </w:rPr>
  </w:style>
  <w:style w:type="character" w:customStyle="1" w:styleId="WW8Num29z1">
    <w:name w:val="WW8Num29z1"/>
    <w:rsid w:val="00E60E0A"/>
    <w:rPr>
      <w:sz w:val="40"/>
    </w:rPr>
  </w:style>
  <w:style w:type="character" w:customStyle="1" w:styleId="WW8Num29z2">
    <w:name w:val="WW8Num29z2"/>
    <w:rsid w:val="00E60E0A"/>
  </w:style>
  <w:style w:type="character" w:customStyle="1" w:styleId="WW8Num29z3">
    <w:name w:val="WW8Num29z3"/>
    <w:rsid w:val="00E60E0A"/>
  </w:style>
  <w:style w:type="character" w:customStyle="1" w:styleId="WW8Num29z4">
    <w:name w:val="WW8Num29z4"/>
    <w:rsid w:val="00E60E0A"/>
  </w:style>
  <w:style w:type="character" w:customStyle="1" w:styleId="WW8Num29z5">
    <w:name w:val="WW8Num29z5"/>
    <w:rsid w:val="00E60E0A"/>
  </w:style>
  <w:style w:type="character" w:customStyle="1" w:styleId="WW8Num29z6">
    <w:name w:val="WW8Num29z6"/>
    <w:rsid w:val="00E60E0A"/>
  </w:style>
  <w:style w:type="character" w:customStyle="1" w:styleId="WW8Num29z7">
    <w:name w:val="WW8Num29z7"/>
    <w:rsid w:val="00E60E0A"/>
  </w:style>
  <w:style w:type="character" w:customStyle="1" w:styleId="WW8Num29z8">
    <w:name w:val="WW8Num29z8"/>
    <w:rsid w:val="00E60E0A"/>
  </w:style>
  <w:style w:type="character" w:customStyle="1" w:styleId="WW8Num30z0">
    <w:name w:val="WW8Num30z0"/>
    <w:rsid w:val="00E60E0A"/>
    <w:rPr>
      <w:rFonts w:ascii="Symbol" w:hAnsi="Symbol" w:cs="Symbol" w:hint="default"/>
    </w:rPr>
  </w:style>
  <w:style w:type="character" w:customStyle="1" w:styleId="WW8Num30z1">
    <w:name w:val="WW8Num30z1"/>
    <w:rsid w:val="00E60E0A"/>
    <w:rPr>
      <w:rFonts w:ascii="Courier New" w:hAnsi="Courier New" w:cs="Courier New" w:hint="default"/>
    </w:rPr>
  </w:style>
  <w:style w:type="character" w:customStyle="1" w:styleId="WW8Num30z2">
    <w:name w:val="WW8Num30z2"/>
    <w:rsid w:val="00E60E0A"/>
    <w:rPr>
      <w:rFonts w:ascii="Wingdings" w:hAnsi="Wingdings" w:cs="Wingdings" w:hint="default"/>
    </w:rPr>
  </w:style>
  <w:style w:type="character" w:customStyle="1" w:styleId="WW8Num30z3">
    <w:name w:val="WW8Num30z3"/>
    <w:rsid w:val="00E60E0A"/>
  </w:style>
  <w:style w:type="character" w:customStyle="1" w:styleId="WW8Num30z4">
    <w:name w:val="WW8Num30z4"/>
    <w:rsid w:val="00E60E0A"/>
  </w:style>
  <w:style w:type="character" w:customStyle="1" w:styleId="WW8Num30z5">
    <w:name w:val="WW8Num30z5"/>
    <w:rsid w:val="00E60E0A"/>
  </w:style>
  <w:style w:type="character" w:customStyle="1" w:styleId="WW8Num30z6">
    <w:name w:val="WW8Num30z6"/>
    <w:rsid w:val="00E60E0A"/>
  </w:style>
  <w:style w:type="character" w:customStyle="1" w:styleId="WW8Num30z7">
    <w:name w:val="WW8Num30z7"/>
    <w:rsid w:val="00E60E0A"/>
  </w:style>
  <w:style w:type="character" w:customStyle="1" w:styleId="WW8Num30z8">
    <w:name w:val="WW8Num30z8"/>
    <w:rsid w:val="00E60E0A"/>
  </w:style>
  <w:style w:type="character" w:customStyle="1" w:styleId="WW8Num31z0">
    <w:name w:val="WW8Num31z0"/>
    <w:rsid w:val="00E60E0A"/>
  </w:style>
  <w:style w:type="character" w:customStyle="1" w:styleId="WW8Num31z1">
    <w:name w:val="WW8Num31z1"/>
    <w:rsid w:val="00E60E0A"/>
  </w:style>
  <w:style w:type="character" w:customStyle="1" w:styleId="WW8Num31z2">
    <w:name w:val="WW8Num31z2"/>
    <w:rsid w:val="00E60E0A"/>
  </w:style>
  <w:style w:type="character" w:customStyle="1" w:styleId="WW8Num31z3">
    <w:name w:val="WW8Num31z3"/>
    <w:rsid w:val="00E60E0A"/>
  </w:style>
  <w:style w:type="character" w:customStyle="1" w:styleId="WW8Num31z4">
    <w:name w:val="WW8Num31z4"/>
    <w:rsid w:val="00E60E0A"/>
  </w:style>
  <w:style w:type="character" w:customStyle="1" w:styleId="WW8Num31z5">
    <w:name w:val="WW8Num31z5"/>
    <w:rsid w:val="00E60E0A"/>
  </w:style>
  <w:style w:type="character" w:customStyle="1" w:styleId="WW8Num31z6">
    <w:name w:val="WW8Num31z6"/>
    <w:rsid w:val="00E60E0A"/>
  </w:style>
  <w:style w:type="character" w:customStyle="1" w:styleId="WW8Num31z7">
    <w:name w:val="WW8Num31z7"/>
    <w:rsid w:val="00E60E0A"/>
  </w:style>
  <w:style w:type="character" w:customStyle="1" w:styleId="WW8Num31z8">
    <w:name w:val="WW8Num31z8"/>
    <w:rsid w:val="00E60E0A"/>
  </w:style>
  <w:style w:type="character" w:customStyle="1" w:styleId="WW8Num32z0">
    <w:name w:val="WW8Num32z0"/>
    <w:rsid w:val="00E60E0A"/>
    <w:rPr>
      <w:rFonts w:ascii="Arial" w:eastAsia="Times New Roman" w:hAnsi="Arial" w:cs="Arial"/>
    </w:rPr>
  </w:style>
  <w:style w:type="character" w:customStyle="1" w:styleId="WW8Num32z1">
    <w:name w:val="WW8Num32z1"/>
    <w:rsid w:val="00E60E0A"/>
    <w:rPr>
      <w:rFonts w:ascii="Courier New" w:hAnsi="Courier New" w:cs="Courier New" w:hint="default"/>
    </w:rPr>
  </w:style>
  <w:style w:type="character" w:customStyle="1" w:styleId="WW8Num32z2">
    <w:name w:val="WW8Num32z2"/>
    <w:rsid w:val="00E60E0A"/>
    <w:rPr>
      <w:rFonts w:ascii="Wingdings" w:hAnsi="Wingdings" w:cs="Wingdings" w:hint="default"/>
    </w:rPr>
  </w:style>
  <w:style w:type="character" w:customStyle="1" w:styleId="WW8Num32z3">
    <w:name w:val="WW8Num32z3"/>
    <w:rsid w:val="00E60E0A"/>
    <w:rPr>
      <w:rFonts w:ascii="Symbol" w:hAnsi="Symbol" w:cs="Symbol" w:hint="default"/>
    </w:rPr>
  </w:style>
  <w:style w:type="character" w:customStyle="1" w:styleId="WW8Num32z4">
    <w:name w:val="WW8Num32z4"/>
    <w:rsid w:val="00E60E0A"/>
  </w:style>
  <w:style w:type="character" w:customStyle="1" w:styleId="WW8Num32z5">
    <w:name w:val="WW8Num32z5"/>
    <w:rsid w:val="00E60E0A"/>
  </w:style>
  <w:style w:type="character" w:customStyle="1" w:styleId="WW8Num32z6">
    <w:name w:val="WW8Num32z6"/>
    <w:rsid w:val="00E60E0A"/>
  </w:style>
  <w:style w:type="character" w:customStyle="1" w:styleId="WW8Num32z7">
    <w:name w:val="WW8Num32z7"/>
    <w:rsid w:val="00E60E0A"/>
  </w:style>
  <w:style w:type="character" w:customStyle="1" w:styleId="WW8Num32z8">
    <w:name w:val="WW8Num32z8"/>
    <w:rsid w:val="00E60E0A"/>
  </w:style>
  <w:style w:type="character" w:customStyle="1" w:styleId="WW8Num33z0">
    <w:name w:val="WW8Num33z0"/>
    <w:rsid w:val="00E60E0A"/>
    <w:rPr>
      <w:rFonts w:ascii="Arial" w:hAnsi="Arial" w:cs="Arial" w:hint="default"/>
      <w:bCs/>
      <w:color w:val="auto"/>
      <w:sz w:val="24"/>
      <w:szCs w:val="24"/>
    </w:rPr>
  </w:style>
  <w:style w:type="character" w:customStyle="1" w:styleId="WW8Num33z1">
    <w:name w:val="WW8Num33z1"/>
    <w:rsid w:val="00E60E0A"/>
  </w:style>
  <w:style w:type="character" w:customStyle="1" w:styleId="WW8Num33z2">
    <w:name w:val="WW8Num33z2"/>
    <w:rsid w:val="00E60E0A"/>
  </w:style>
  <w:style w:type="character" w:customStyle="1" w:styleId="WW8Num33z3">
    <w:name w:val="WW8Num33z3"/>
    <w:rsid w:val="00E60E0A"/>
  </w:style>
  <w:style w:type="character" w:customStyle="1" w:styleId="WW8Num33z4">
    <w:name w:val="WW8Num33z4"/>
    <w:rsid w:val="00E60E0A"/>
  </w:style>
  <w:style w:type="character" w:customStyle="1" w:styleId="WW8Num33z5">
    <w:name w:val="WW8Num33z5"/>
    <w:rsid w:val="00E60E0A"/>
  </w:style>
  <w:style w:type="character" w:customStyle="1" w:styleId="WW8Num33z6">
    <w:name w:val="WW8Num33z6"/>
    <w:rsid w:val="00E60E0A"/>
  </w:style>
  <w:style w:type="character" w:customStyle="1" w:styleId="WW8Num33z7">
    <w:name w:val="WW8Num33z7"/>
    <w:rsid w:val="00E60E0A"/>
  </w:style>
  <w:style w:type="character" w:customStyle="1" w:styleId="WW8Num33z8">
    <w:name w:val="WW8Num33z8"/>
    <w:rsid w:val="00E60E0A"/>
  </w:style>
  <w:style w:type="character" w:customStyle="1" w:styleId="WW8Num10z1">
    <w:name w:val="WW8Num10z1"/>
    <w:rsid w:val="00E60E0A"/>
    <w:rPr>
      <w:rFonts w:cs="Arial"/>
    </w:rPr>
  </w:style>
  <w:style w:type="character" w:customStyle="1" w:styleId="WW8Num10z2">
    <w:name w:val="WW8Num10z2"/>
    <w:rsid w:val="00E60E0A"/>
  </w:style>
  <w:style w:type="character" w:customStyle="1" w:styleId="WW8Num10z3">
    <w:name w:val="WW8Num10z3"/>
    <w:rsid w:val="00E60E0A"/>
  </w:style>
  <w:style w:type="character" w:customStyle="1" w:styleId="WW8Num10z4">
    <w:name w:val="WW8Num10z4"/>
    <w:rsid w:val="00E60E0A"/>
  </w:style>
  <w:style w:type="character" w:customStyle="1" w:styleId="WW8Num12z1">
    <w:name w:val="WW8Num12z1"/>
    <w:rsid w:val="00E60E0A"/>
    <w:rPr>
      <w:rFonts w:ascii="Arial" w:hAnsi="Arial" w:cs="Arial" w:hint="default"/>
      <w:color w:val="auto"/>
    </w:rPr>
  </w:style>
  <w:style w:type="character" w:customStyle="1" w:styleId="WW8Num12z3">
    <w:name w:val="WW8Num12z3"/>
    <w:rsid w:val="00E60E0A"/>
  </w:style>
  <w:style w:type="character" w:customStyle="1" w:styleId="WW8Num12z4">
    <w:name w:val="WW8Num12z4"/>
    <w:rsid w:val="00E60E0A"/>
  </w:style>
  <w:style w:type="character" w:customStyle="1" w:styleId="WW8Num12z5">
    <w:name w:val="WW8Num12z5"/>
    <w:rsid w:val="00E60E0A"/>
  </w:style>
  <w:style w:type="character" w:customStyle="1" w:styleId="WW8Num20z1">
    <w:name w:val="WW8Num20z1"/>
    <w:rsid w:val="00E60E0A"/>
  </w:style>
  <w:style w:type="character" w:customStyle="1" w:styleId="WW8Num20z2">
    <w:name w:val="WW8Num20z2"/>
    <w:rsid w:val="00E60E0A"/>
  </w:style>
  <w:style w:type="character" w:customStyle="1" w:styleId="WW8Num20z3">
    <w:name w:val="WW8Num20z3"/>
    <w:rsid w:val="00E60E0A"/>
  </w:style>
  <w:style w:type="character" w:customStyle="1" w:styleId="WW8Num20z4">
    <w:name w:val="WW8Num20z4"/>
    <w:rsid w:val="00E60E0A"/>
  </w:style>
  <w:style w:type="character" w:customStyle="1" w:styleId="WW8Num20z5">
    <w:name w:val="WW8Num20z5"/>
    <w:rsid w:val="00E60E0A"/>
  </w:style>
  <w:style w:type="character" w:customStyle="1" w:styleId="WW8Num20z6">
    <w:name w:val="WW8Num20z6"/>
    <w:rsid w:val="00E60E0A"/>
  </w:style>
  <w:style w:type="character" w:customStyle="1" w:styleId="WW8Num20z7">
    <w:name w:val="WW8Num20z7"/>
    <w:rsid w:val="00E60E0A"/>
  </w:style>
  <w:style w:type="character" w:customStyle="1" w:styleId="WW8Num20z8">
    <w:name w:val="WW8Num20z8"/>
    <w:rsid w:val="00E60E0A"/>
  </w:style>
  <w:style w:type="character" w:customStyle="1" w:styleId="WW8Num2z1">
    <w:name w:val="WW8Num2z1"/>
    <w:rsid w:val="00E60E0A"/>
  </w:style>
  <w:style w:type="character" w:customStyle="1" w:styleId="WW8Num2z2">
    <w:name w:val="WW8Num2z2"/>
    <w:rsid w:val="00E60E0A"/>
  </w:style>
  <w:style w:type="character" w:customStyle="1" w:styleId="WW8Num2z3">
    <w:name w:val="WW8Num2z3"/>
    <w:rsid w:val="00E60E0A"/>
  </w:style>
  <w:style w:type="character" w:customStyle="1" w:styleId="WW8Num2z4">
    <w:name w:val="WW8Num2z4"/>
    <w:rsid w:val="00E60E0A"/>
  </w:style>
  <w:style w:type="character" w:customStyle="1" w:styleId="WW8Num2z5">
    <w:name w:val="WW8Num2z5"/>
    <w:rsid w:val="00E60E0A"/>
  </w:style>
  <w:style w:type="character" w:customStyle="1" w:styleId="WW8Num2z6">
    <w:name w:val="WW8Num2z6"/>
    <w:rsid w:val="00E60E0A"/>
  </w:style>
  <w:style w:type="character" w:customStyle="1" w:styleId="WW8Num2z7">
    <w:name w:val="WW8Num2z7"/>
    <w:rsid w:val="00E60E0A"/>
  </w:style>
  <w:style w:type="character" w:customStyle="1" w:styleId="WW8Num2z8">
    <w:name w:val="WW8Num2z8"/>
    <w:rsid w:val="00E60E0A"/>
  </w:style>
  <w:style w:type="character" w:customStyle="1" w:styleId="WW8Num3z1">
    <w:name w:val="WW8Num3z1"/>
    <w:rsid w:val="00E60E0A"/>
  </w:style>
  <w:style w:type="character" w:customStyle="1" w:styleId="WW8Num3z2">
    <w:name w:val="WW8Num3z2"/>
    <w:rsid w:val="00E60E0A"/>
  </w:style>
  <w:style w:type="character" w:customStyle="1" w:styleId="WW8Num3z3">
    <w:name w:val="WW8Num3z3"/>
    <w:rsid w:val="00E60E0A"/>
  </w:style>
  <w:style w:type="character" w:customStyle="1" w:styleId="WW8Num3z4">
    <w:name w:val="WW8Num3z4"/>
    <w:rsid w:val="00E60E0A"/>
  </w:style>
  <w:style w:type="character" w:customStyle="1" w:styleId="WW8Num3z5">
    <w:name w:val="WW8Num3z5"/>
    <w:rsid w:val="00E60E0A"/>
  </w:style>
  <w:style w:type="character" w:customStyle="1" w:styleId="WW8Num3z6">
    <w:name w:val="WW8Num3z6"/>
    <w:rsid w:val="00E60E0A"/>
  </w:style>
  <w:style w:type="character" w:customStyle="1" w:styleId="WW8Num3z7">
    <w:name w:val="WW8Num3z7"/>
    <w:rsid w:val="00E60E0A"/>
  </w:style>
  <w:style w:type="character" w:customStyle="1" w:styleId="WW8Num3z8">
    <w:name w:val="WW8Num3z8"/>
    <w:rsid w:val="00E60E0A"/>
  </w:style>
  <w:style w:type="character" w:customStyle="1" w:styleId="WW8Num4z1">
    <w:name w:val="WW8Num4z1"/>
    <w:rsid w:val="00E60E0A"/>
  </w:style>
  <w:style w:type="character" w:customStyle="1" w:styleId="WW8Num4z2">
    <w:name w:val="WW8Num4z2"/>
    <w:rsid w:val="00E60E0A"/>
  </w:style>
  <w:style w:type="character" w:customStyle="1" w:styleId="WW8Num4z3">
    <w:name w:val="WW8Num4z3"/>
    <w:rsid w:val="00E60E0A"/>
  </w:style>
  <w:style w:type="character" w:customStyle="1" w:styleId="WW8Num4z4">
    <w:name w:val="WW8Num4z4"/>
    <w:rsid w:val="00E60E0A"/>
  </w:style>
  <w:style w:type="character" w:customStyle="1" w:styleId="WW8Num4z5">
    <w:name w:val="WW8Num4z5"/>
    <w:rsid w:val="00E60E0A"/>
  </w:style>
  <w:style w:type="character" w:customStyle="1" w:styleId="WW8Num4z6">
    <w:name w:val="WW8Num4z6"/>
    <w:rsid w:val="00E60E0A"/>
  </w:style>
  <w:style w:type="character" w:customStyle="1" w:styleId="WW8Num4z7">
    <w:name w:val="WW8Num4z7"/>
    <w:rsid w:val="00E60E0A"/>
  </w:style>
  <w:style w:type="character" w:customStyle="1" w:styleId="WW8Num4z8">
    <w:name w:val="WW8Num4z8"/>
    <w:rsid w:val="00E60E0A"/>
  </w:style>
  <w:style w:type="character" w:customStyle="1" w:styleId="WW8Num5z1">
    <w:name w:val="WW8Num5z1"/>
    <w:rsid w:val="00E60E0A"/>
    <w:rPr>
      <w:rFonts w:ascii="Courier New" w:hAnsi="Courier New" w:cs="Courier New" w:hint="default"/>
    </w:rPr>
  </w:style>
  <w:style w:type="character" w:customStyle="1" w:styleId="WW8Num5z2">
    <w:name w:val="WW8Num5z2"/>
    <w:rsid w:val="00E60E0A"/>
    <w:rPr>
      <w:rFonts w:ascii="Wingdings" w:hAnsi="Wingdings" w:cs="Wingdings" w:hint="default"/>
    </w:rPr>
  </w:style>
  <w:style w:type="character" w:customStyle="1" w:styleId="WW8Num5z3">
    <w:name w:val="WW8Num5z3"/>
    <w:rsid w:val="00E60E0A"/>
    <w:rPr>
      <w:rFonts w:ascii="Symbol" w:hAnsi="Symbol" w:cs="Symbol" w:hint="default"/>
    </w:rPr>
  </w:style>
  <w:style w:type="character" w:customStyle="1" w:styleId="WW8Num6z1">
    <w:name w:val="WW8Num6z1"/>
    <w:rsid w:val="00E60E0A"/>
    <w:rPr>
      <w:rFonts w:ascii="Arial" w:eastAsia="Times New Roman" w:hAnsi="Arial" w:cs="Arial"/>
      <w:b w:val="0"/>
      <w:i w:val="0"/>
      <w:sz w:val="20"/>
    </w:rPr>
  </w:style>
  <w:style w:type="character" w:customStyle="1" w:styleId="WW8Num6z2">
    <w:name w:val="WW8Num6z2"/>
    <w:rsid w:val="00E60E0A"/>
  </w:style>
  <w:style w:type="character" w:customStyle="1" w:styleId="WW8Num6z3">
    <w:name w:val="WW8Num6z3"/>
    <w:rsid w:val="00E60E0A"/>
  </w:style>
  <w:style w:type="character" w:customStyle="1" w:styleId="WW8Num6z4">
    <w:name w:val="WW8Num6z4"/>
    <w:rsid w:val="00E60E0A"/>
  </w:style>
  <w:style w:type="character" w:customStyle="1" w:styleId="WW8Num6z5">
    <w:name w:val="WW8Num6z5"/>
    <w:rsid w:val="00E60E0A"/>
  </w:style>
  <w:style w:type="character" w:customStyle="1" w:styleId="WW8Num6z6">
    <w:name w:val="WW8Num6z6"/>
    <w:rsid w:val="00E60E0A"/>
  </w:style>
  <w:style w:type="character" w:customStyle="1" w:styleId="WW8Num6z7">
    <w:name w:val="WW8Num6z7"/>
    <w:rsid w:val="00E60E0A"/>
  </w:style>
  <w:style w:type="character" w:customStyle="1" w:styleId="WW8Num6z8">
    <w:name w:val="WW8Num6z8"/>
    <w:rsid w:val="00E60E0A"/>
  </w:style>
  <w:style w:type="character" w:customStyle="1" w:styleId="WW8Num8z1">
    <w:name w:val="WW8Num8z1"/>
    <w:rsid w:val="00E60E0A"/>
  </w:style>
  <w:style w:type="character" w:customStyle="1" w:styleId="WW8Num8z2">
    <w:name w:val="WW8Num8z2"/>
    <w:rsid w:val="00E60E0A"/>
  </w:style>
  <w:style w:type="character" w:customStyle="1" w:styleId="WW8Num8z3">
    <w:name w:val="WW8Num8z3"/>
    <w:rsid w:val="00E60E0A"/>
  </w:style>
  <w:style w:type="character" w:customStyle="1" w:styleId="WW8Num8z4">
    <w:name w:val="WW8Num8z4"/>
    <w:rsid w:val="00E60E0A"/>
  </w:style>
  <w:style w:type="character" w:customStyle="1" w:styleId="WW8Num8z5">
    <w:name w:val="WW8Num8z5"/>
    <w:rsid w:val="00E60E0A"/>
  </w:style>
  <w:style w:type="character" w:customStyle="1" w:styleId="WW8Num8z6">
    <w:name w:val="WW8Num8z6"/>
    <w:rsid w:val="00E60E0A"/>
  </w:style>
  <w:style w:type="character" w:customStyle="1" w:styleId="WW8Num8z7">
    <w:name w:val="WW8Num8z7"/>
    <w:rsid w:val="00E60E0A"/>
  </w:style>
  <w:style w:type="character" w:customStyle="1" w:styleId="WW8Num8z8">
    <w:name w:val="WW8Num8z8"/>
    <w:rsid w:val="00E60E0A"/>
  </w:style>
  <w:style w:type="character" w:customStyle="1" w:styleId="WW8Num10z5">
    <w:name w:val="WW8Num10z5"/>
    <w:rsid w:val="00E60E0A"/>
  </w:style>
  <w:style w:type="character" w:customStyle="1" w:styleId="WW8Num10z6">
    <w:name w:val="WW8Num10z6"/>
    <w:rsid w:val="00E60E0A"/>
  </w:style>
  <w:style w:type="character" w:customStyle="1" w:styleId="WW8Num10z7">
    <w:name w:val="WW8Num10z7"/>
    <w:rsid w:val="00E60E0A"/>
  </w:style>
  <w:style w:type="character" w:customStyle="1" w:styleId="WW8Num10z8">
    <w:name w:val="WW8Num10z8"/>
    <w:rsid w:val="00E60E0A"/>
  </w:style>
  <w:style w:type="character" w:customStyle="1" w:styleId="WW8Num11z2">
    <w:name w:val="WW8Num11z2"/>
    <w:rsid w:val="00E60E0A"/>
    <w:rPr>
      <w:rFonts w:ascii="Times New Roman" w:eastAsia="Times New Roman" w:hAnsi="Times New Roman" w:cs="Times New Roman" w:hint="default"/>
    </w:rPr>
  </w:style>
  <w:style w:type="character" w:customStyle="1" w:styleId="WW8Num11z6">
    <w:name w:val="WW8Num11z6"/>
    <w:rsid w:val="00E60E0A"/>
  </w:style>
  <w:style w:type="character" w:customStyle="1" w:styleId="WW8Num11z7">
    <w:name w:val="WW8Num11z7"/>
    <w:rsid w:val="00E60E0A"/>
  </w:style>
  <w:style w:type="character" w:customStyle="1" w:styleId="WW8Num11z8">
    <w:name w:val="WW8Num11z8"/>
    <w:rsid w:val="00E60E0A"/>
  </w:style>
  <w:style w:type="character" w:customStyle="1" w:styleId="WW8Num12z2">
    <w:name w:val="WW8Num12z2"/>
    <w:rsid w:val="00E60E0A"/>
  </w:style>
  <w:style w:type="character" w:customStyle="1" w:styleId="WW8Num12z6">
    <w:name w:val="WW8Num12z6"/>
    <w:rsid w:val="00E60E0A"/>
  </w:style>
  <w:style w:type="character" w:customStyle="1" w:styleId="WW8Num12z7">
    <w:name w:val="WW8Num12z7"/>
    <w:rsid w:val="00E60E0A"/>
  </w:style>
  <w:style w:type="character" w:customStyle="1" w:styleId="WW8Num12z8">
    <w:name w:val="WW8Num12z8"/>
    <w:rsid w:val="00E60E0A"/>
  </w:style>
  <w:style w:type="character" w:customStyle="1" w:styleId="WW8Num13z1">
    <w:name w:val="WW8Num13z1"/>
    <w:rsid w:val="00E60E0A"/>
  </w:style>
  <w:style w:type="character" w:customStyle="1" w:styleId="WW8Num13z2">
    <w:name w:val="WW8Num13z2"/>
    <w:rsid w:val="00E60E0A"/>
  </w:style>
  <w:style w:type="character" w:customStyle="1" w:styleId="WW8Num13z3">
    <w:name w:val="WW8Num13z3"/>
    <w:rsid w:val="00E60E0A"/>
  </w:style>
  <w:style w:type="character" w:customStyle="1" w:styleId="WW8Num13z4">
    <w:name w:val="WW8Num13z4"/>
    <w:rsid w:val="00E60E0A"/>
  </w:style>
  <w:style w:type="character" w:customStyle="1" w:styleId="WW8Num13z5">
    <w:name w:val="WW8Num13z5"/>
    <w:rsid w:val="00E60E0A"/>
  </w:style>
  <w:style w:type="character" w:customStyle="1" w:styleId="WW8Num13z6">
    <w:name w:val="WW8Num13z6"/>
    <w:rsid w:val="00E60E0A"/>
  </w:style>
  <w:style w:type="character" w:customStyle="1" w:styleId="WW8Num13z7">
    <w:name w:val="WW8Num13z7"/>
    <w:rsid w:val="00E60E0A"/>
  </w:style>
  <w:style w:type="character" w:customStyle="1" w:styleId="WW8Num13z8">
    <w:name w:val="WW8Num13z8"/>
    <w:rsid w:val="00E60E0A"/>
  </w:style>
  <w:style w:type="character" w:customStyle="1" w:styleId="WW8Num14z1">
    <w:name w:val="WW8Num14z1"/>
    <w:rsid w:val="00E60E0A"/>
  </w:style>
  <w:style w:type="character" w:customStyle="1" w:styleId="WW8Num14z2">
    <w:name w:val="WW8Num14z2"/>
    <w:rsid w:val="00E60E0A"/>
  </w:style>
  <w:style w:type="character" w:customStyle="1" w:styleId="WW8Num14z3">
    <w:name w:val="WW8Num14z3"/>
    <w:rsid w:val="00E60E0A"/>
  </w:style>
  <w:style w:type="character" w:customStyle="1" w:styleId="WW8Num14z4">
    <w:name w:val="WW8Num14z4"/>
    <w:rsid w:val="00E60E0A"/>
  </w:style>
  <w:style w:type="character" w:customStyle="1" w:styleId="WW8Num14z5">
    <w:name w:val="WW8Num14z5"/>
    <w:rsid w:val="00E60E0A"/>
  </w:style>
  <w:style w:type="character" w:customStyle="1" w:styleId="WW8Num14z6">
    <w:name w:val="WW8Num14z6"/>
    <w:rsid w:val="00E60E0A"/>
  </w:style>
  <w:style w:type="character" w:customStyle="1" w:styleId="WW8Num14z7">
    <w:name w:val="WW8Num14z7"/>
    <w:rsid w:val="00E60E0A"/>
  </w:style>
  <w:style w:type="character" w:customStyle="1" w:styleId="WW8Num14z8">
    <w:name w:val="WW8Num14z8"/>
    <w:rsid w:val="00E60E0A"/>
  </w:style>
  <w:style w:type="character" w:customStyle="1" w:styleId="WW8Num15z1">
    <w:name w:val="WW8Num15z1"/>
    <w:rsid w:val="00E60E0A"/>
    <w:rPr>
      <w:rFonts w:ascii="Courier New" w:hAnsi="Courier New" w:cs="Courier New" w:hint="default"/>
    </w:rPr>
  </w:style>
  <w:style w:type="character" w:customStyle="1" w:styleId="WW8Num15z2">
    <w:name w:val="WW8Num15z2"/>
    <w:rsid w:val="00E60E0A"/>
    <w:rPr>
      <w:rFonts w:ascii="Wingdings" w:hAnsi="Wingdings" w:cs="Wingdings" w:hint="default"/>
    </w:rPr>
  </w:style>
  <w:style w:type="character" w:customStyle="1" w:styleId="WW8Num16z1">
    <w:name w:val="WW8Num16z1"/>
    <w:rsid w:val="00E60E0A"/>
  </w:style>
  <w:style w:type="character" w:customStyle="1" w:styleId="WW8Num16z2">
    <w:name w:val="WW8Num16z2"/>
    <w:rsid w:val="00E60E0A"/>
  </w:style>
  <w:style w:type="character" w:customStyle="1" w:styleId="WW8Num16z3">
    <w:name w:val="WW8Num16z3"/>
    <w:rsid w:val="00E60E0A"/>
  </w:style>
  <w:style w:type="character" w:customStyle="1" w:styleId="WW8Num16z4">
    <w:name w:val="WW8Num16z4"/>
    <w:rsid w:val="00E60E0A"/>
  </w:style>
  <w:style w:type="character" w:customStyle="1" w:styleId="WW8Num16z5">
    <w:name w:val="WW8Num16z5"/>
    <w:rsid w:val="00E60E0A"/>
  </w:style>
  <w:style w:type="character" w:customStyle="1" w:styleId="WW8Num16z6">
    <w:name w:val="WW8Num16z6"/>
    <w:rsid w:val="00E60E0A"/>
  </w:style>
  <w:style w:type="character" w:customStyle="1" w:styleId="WW8Num16z7">
    <w:name w:val="WW8Num16z7"/>
    <w:rsid w:val="00E60E0A"/>
  </w:style>
  <w:style w:type="character" w:customStyle="1" w:styleId="WW8Num16z8">
    <w:name w:val="WW8Num16z8"/>
    <w:rsid w:val="00E60E0A"/>
  </w:style>
  <w:style w:type="character" w:customStyle="1" w:styleId="WW8Num17z1">
    <w:name w:val="WW8Num17z1"/>
    <w:rsid w:val="00E60E0A"/>
  </w:style>
  <w:style w:type="character" w:customStyle="1" w:styleId="WW8Num17z2">
    <w:name w:val="WW8Num17z2"/>
    <w:rsid w:val="00E60E0A"/>
  </w:style>
  <w:style w:type="character" w:customStyle="1" w:styleId="WW8Num17z3">
    <w:name w:val="WW8Num17z3"/>
    <w:rsid w:val="00E60E0A"/>
  </w:style>
  <w:style w:type="character" w:customStyle="1" w:styleId="WW8Num17z4">
    <w:name w:val="WW8Num17z4"/>
    <w:rsid w:val="00E60E0A"/>
  </w:style>
  <w:style w:type="character" w:customStyle="1" w:styleId="WW8Num17z5">
    <w:name w:val="WW8Num17z5"/>
    <w:rsid w:val="00E60E0A"/>
  </w:style>
  <w:style w:type="character" w:customStyle="1" w:styleId="WW8Num17z6">
    <w:name w:val="WW8Num17z6"/>
    <w:rsid w:val="00E60E0A"/>
  </w:style>
  <w:style w:type="character" w:customStyle="1" w:styleId="WW8Num17z7">
    <w:name w:val="WW8Num17z7"/>
    <w:rsid w:val="00E60E0A"/>
  </w:style>
  <w:style w:type="character" w:customStyle="1" w:styleId="WW8Num17z8">
    <w:name w:val="WW8Num17z8"/>
    <w:rsid w:val="00E60E0A"/>
  </w:style>
  <w:style w:type="character" w:customStyle="1" w:styleId="WW8Num18z1">
    <w:name w:val="WW8Num18z1"/>
    <w:rsid w:val="00E60E0A"/>
    <w:rPr>
      <w:rFonts w:ascii="Courier New" w:hAnsi="Courier New" w:cs="Courier New" w:hint="default"/>
    </w:rPr>
  </w:style>
  <w:style w:type="character" w:customStyle="1" w:styleId="WW8Num18z2">
    <w:name w:val="WW8Num18z2"/>
    <w:rsid w:val="00E60E0A"/>
    <w:rPr>
      <w:rFonts w:ascii="Wingdings" w:hAnsi="Wingdings" w:cs="Wingdings" w:hint="default"/>
    </w:rPr>
  </w:style>
  <w:style w:type="character" w:customStyle="1" w:styleId="WW8Num21z1">
    <w:name w:val="WW8Num21z1"/>
    <w:rsid w:val="00E60E0A"/>
  </w:style>
  <w:style w:type="character" w:customStyle="1" w:styleId="WW8Num21z2">
    <w:name w:val="WW8Num21z2"/>
    <w:rsid w:val="00E60E0A"/>
  </w:style>
  <w:style w:type="character" w:customStyle="1" w:styleId="WW8Num21z3">
    <w:name w:val="WW8Num21z3"/>
    <w:rsid w:val="00E60E0A"/>
  </w:style>
  <w:style w:type="character" w:customStyle="1" w:styleId="WW8Num21z4">
    <w:name w:val="WW8Num21z4"/>
    <w:rsid w:val="00E60E0A"/>
  </w:style>
  <w:style w:type="character" w:customStyle="1" w:styleId="WW8Num21z5">
    <w:name w:val="WW8Num21z5"/>
    <w:rsid w:val="00E60E0A"/>
  </w:style>
  <w:style w:type="character" w:customStyle="1" w:styleId="WW8Num21z6">
    <w:name w:val="WW8Num21z6"/>
    <w:rsid w:val="00E60E0A"/>
  </w:style>
  <w:style w:type="character" w:customStyle="1" w:styleId="WW8Num21z7">
    <w:name w:val="WW8Num21z7"/>
    <w:rsid w:val="00E60E0A"/>
  </w:style>
  <w:style w:type="character" w:customStyle="1" w:styleId="WW8Num21z8">
    <w:name w:val="WW8Num21z8"/>
    <w:rsid w:val="00E60E0A"/>
  </w:style>
  <w:style w:type="character" w:customStyle="1" w:styleId="WW8Num22z2">
    <w:name w:val="WW8Num22z2"/>
    <w:rsid w:val="00E60E0A"/>
  </w:style>
  <w:style w:type="character" w:customStyle="1" w:styleId="WW8Num22z3">
    <w:name w:val="WW8Num22z3"/>
    <w:rsid w:val="00E60E0A"/>
  </w:style>
  <w:style w:type="character" w:customStyle="1" w:styleId="WW8Num22z4">
    <w:name w:val="WW8Num22z4"/>
    <w:rsid w:val="00E60E0A"/>
  </w:style>
  <w:style w:type="character" w:customStyle="1" w:styleId="WW8Num22z5">
    <w:name w:val="WW8Num22z5"/>
    <w:rsid w:val="00E60E0A"/>
  </w:style>
  <w:style w:type="character" w:customStyle="1" w:styleId="WW8Num22z6">
    <w:name w:val="WW8Num22z6"/>
    <w:rsid w:val="00E60E0A"/>
  </w:style>
  <w:style w:type="character" w:customStyle="1" w:styleId="WW8Num22z7">
    <w:name w:val="WW8Num22z7"/>
    <w:rsid w:val="00E60E0A"/>
  </w:style>
  <w:style w:type="character" w:customStyle="1" w:styleId="WW8Num22z8">
    <w:name w:val="WW8Num22z8"/>
    <w:rsid w:val="00E60E0A"/>
  </w:style>
  <w:style w:type="character" w:customStyle="1" w:styleId="WW8Num24z2">
    <w:name w:val="WW8Num24z2"/>
    <w:rsid w:val="00E60E0A"/>
  </w:style>
  <w:style w:type="character" w:customStyle="1" w:styleId="WW8Num24z3">
    <w:name w:val="WW8Num24z3"/>
    <w:rsid w:val="00E60E0A"/>
  </w:style>
  <w:style w:type="character" w:customStyle="1" w:styleId="WW8Num24z4">
    <w:name w:val="WW8Num24z4"/>
    <w:rsid w:val="00E60E0A"/>
  </w:style>
  <w:style w:type="character" w:customStyle="1" w:styleId="WW8Num24z5">
    <w:name w:val="WW8Num24z5"/>
    <w:rsid w:val="00E60E0A"/>
  </w:style>
  <w:style w:type="character" w:customStyle="1" w:styleId="WW8Num24z6">
    <w:name w:val="WW8Num24z6"/>
    <w:rsid w:val="00E60E0A"/>
  </w:style>
  <w:style w:type="character" w:customStyle="1" w:styleId="WW8Num24z7">
    <w:name w:val="WW8Num24z7"/>
    <w:rsid w:val="00E60E0A"/>
  </w:style>
  <w:style w:type="character" w:customStyle="1" w:styleId="WW8Num24z8">
    <w:name w:val="WW8Num24z8"/>
    <w:rsid w:val="00E60E0A"/>
  </w:style>
  <w:style w:type="character" w:customStyle="1" w:styleId="WW8Num25z2">
    <w:name w:val="WW8Num25z2"/>
    <w:rsid w:val="00E60E0A"/>
    <w:rPr>
      <w:rFonts w:ascii="Wingdings" w:hAnsi="Wingdings" w:cs="Wingdings" w:hint="default"/>
    </w:rPr>
  </w:style>
  <w:style w:type="character" w:customStyle="1" w:styleId="WW8Num25z3">
    <w:name w:val="WW8Num25z3"/>
    <w:rsid w:val="00E60E0A"/>
    <w:rPr>
      <w:rFonts w:ascii="Symbol" w:hAnsi="Symbol" w:cs="Symbol" w:hint="default"/>
    </w:rPr>
  </w:style>
  <w:style w:type="character" w:customStyle="1" w:styleId="WW8Num25z4">
    <w:name w:val="WW8Num25z4"/>
    <w:rsid w:val="00E60E0A"/>
    <w:rPr>
      <w:rFonts w:ascii="Courier New" w:hAnsi="Courier New" w:cs="Courier New" w:hint="default"/>
    </w:rPr>
  </w:style>
  <w:style w:type="character" w:customStyle="1" w:styleId="WW8Num26z2">
    <w:name w:val="WW8Num26z2"/>
    <w:rsid w:val="00E60E0A"/>
  </w:style>
  <w:style w:type="character" w:customStyle="1" w:styleId="WW8Num26z3">
    <w:name w:val="WW8Num26z3"/>
    <w:rsid w:val="00E60E0A"/>
  </w:style>
  <w:style w:type="character" w:customStyle="1" w:styleId="WW8Num26z4">
    <w:name w:val="WW8Num26z4"/>
    <w:rsid w:val="00E60E0A"/>
  </w:style>
  <w:style w:type="character" w:customStyle="1" w:styleId="WW8Num26z5">
    <w:name w:val="WW8Num26z5"/>
    <w:rsid w:val="00E60E0A"/>
  </w:style>
  <w:style w:type="character" w:customStyle="1" w:styleId="WW8Num26z6">
    <w:name w:val="WW8Num26z6"/>
    <w:rsid w:val="00E60E0A"/>
  </w:style>
  <w:style w:type="character" w:customStyle="1" w:styleId="WW8Num26z7">
    <w:name w:val="WW8Num26z7"/>
    <w:rsid w:val="00E60E0A"/>
  </w:style>
  <w:style w:type="character" w:customStyle="1" w:styleId="WW8Num26z8">
    <w:name w:val="WW8Num26z8"/>
    <w:rsid w:val="00E60E0A"/>
  </w:style>
  <w:style w:type="character" w:customStyle="1" w:styleId="WW8Num34z0">
    <w:name w:val="WW8Num34z0"/>
    <w:rsid w:val="00E60E0A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E60E0A"/>
    <w:rPr>
      <w:rFonts w:ascii="Courier New" w:hAnsi="Courier New" w:cs="Courier New" w:hint="default"/>
    </w:rPr>
  </w:style>
  <w:style w:type="character" w:customStyle="1" w:styleId="WW8Num34z2">
    <w:name w:val="WW8Num34z2"/>
    <w:rsid w:val="00E60E0A"/>
    <w:rPr>
      <w:rFonts w:ascii="Wingdings" w:hAnsi="Wingdings" w:cs="Wingdings" w:hint="default"/>
    </w:rPr>
  </w:style>
  <w:style w:type="character" w:customStyle="1" w:styleId="WW8Num34z3">
    <w:name w:val="WW8Num34z3"/>
    <w:rsid w:val="00E60E0A"/>
    <w:rPr>
      <w:rFonts w:ascii="Symbol" w:hAnsi="Symbol" w:cs="Symbol" w:hint="default"/>
    </w:rPr>
  </w:style>
  <w:style w:type="character" w:customStyle="1" w:styleId="WW8Num35z0">
    <w:name w:val="WW8Num35z0"/>
    <w:rsid w:val="00E60E0A"/>
    <w:rPr>
      <w:rFonts w:ascii="Symbol" w:hAnsi="Symbol" w:cs="Symbol" w:hint="default"/>
    </w:rPr>
  </w:style>
  <w:style w:type="character" w:customStyle="1" w:styleId="WW8Num35z1">
    <w:name w:val="WW8Num35z1"/>
    <w:rsid w:val="00E60E0A"/>
    <w:rPr>
      <w:rFonts w:ascii="Times New Roman" w:eastAsia="Times New Roman" w:hAnsi="Times New Roman" w:cs="Times New Roman"/>
    </w:rPr>
  </w:style>
  <w:style w:type="character" w:customStyle="1" w:styleId="WW8Num35z3">
    <w:name w:val="WW8Num35z3"/>
    <w:rsid w:val="00E60E0A"/>
    <w:rPr>
      <w:rFonts w:hint="default"/>
    </w:rPr>
  </w:style>
  <w:style w:type="character" w:customStyle="1" w:styleId="WW8Num35z4">
    <w:name w:val="WW8Num35z4"/>
    <w:rsid w:val="00E60E0A"/>
    <w:rPr>
      <w:rFonts w:ascii="Courier New" w:hAnsi="Courier New" w:cs="Courier New" w:hint="default"/>
    </w:rPr>
  </w:style>
  <w:style w:type="character" w:customStyle="1" w:styleId="WW8Num35z5">
    <w:name w:val="WW8Num35z5"/>
    <w:rsid w:val="00E60E0A"/>
    <w:rPr>
      <w:rFonts w:ascii="Wingdings" w:hAnsi="Wingdings" w:cs="Wingdings" w:hint="default"/>
    </w:rPr>
  </w:style>
  <w:style w:type="character" w:customStyle="1" w:styleId="WW8Num36z0">
    <w:name w:val="WW8Num36z0"/>
    <w:rsid w:val="00E60E0A"/>
    <w:rPr>
      <w:rFonts w:hint="default"/>
    </w:rPr>
  </w:style>
  <w:style w:type="character" w:customStyle="1" w:styleId="WW8Num37z0">
    <w:name w:val="WW8Num37z0"/>
    <w:rsid w:val="00E60E0A"/>
    <w:rPr>
      <w:rFonts w:ascii="Arial" w:hAnsi="Arial" w:cs="Arial" w:hint="default"/>
      <w:b/>
    </w:rPr>
  </w:style>
  <w:style w:type="character" w:customStyle="1" w:styleId="WW8Num37z1">
    <w:name w:val="WW8Num37z1"/>
    <w:rsid w:val="00E60E0A"/>
  </w:style>
  <w:style w:type="character" w:customStyle="1" w:styleId="WW8Num37z2">
    <w:name w:val="WW8Num37z2"/>
    <w:rsid w:val="00E60E0A"/>
  </w:style>
  <w:style w:type="character" w:customStyle="1" w:styleId="WW8Num37z3">
    <w:name w:val="WW8Num37z3"/>
    <w:rsid w:val="00E60E0A"/>
  </w:style>
  <w:style w:type="character" w:customStyle="1" w:styleId="WW8Num37z4">
    <w:name w:val="WW8Num37z4"/>
    <w:rsid w:val="00E60E0A"/>
  </w:style>
  <w:style w:type="character" w:customStyle="1" w:styleId="WW8Num37z5">
    <w:name w:val="WW8Num37z5"/>
    <w:rsid w:val="00E60E0A"/>
  </w:style>
  <w:style w:type="character" w:customStyle="1" w:styleId="WW8Num37z6">
    <w:name w:val="WW8Num37z6"/>
    <w:rsid w:val="00E60E0A"/>
  </w:style>
  <w:style w:type="character" w:customStyle="1" w:styleId="WW8Num37z7">
    <w:name w:val="WW8Num37z7"/>
    <w:rsid w:val="00E60E0A"/>
  </w:style>
  <w:style w:type="character" w:customStyle="1" w:styleId="WW8Num37z8">
    <w:name w:val="WW8Num37z8"/>
    <w:rsid w:val="00E60E0A"/>
  </w:style>
  <w:style w:type="character" w:customStyle="1" w:styleId="WW8Num38z0">
    <w:name w:val="WW8Num38z0"/>
    <w:rsid w:val="00E60E0A"/>
    <w:rPr>
      <w:rFonts w:ascii="Arial" w:hAnsi="Arial" w:cs="Arial" w:hint="default"/>
      <w:b/>
    </w:rPr>
  </w:style>
  <w:style w:type="character" w:customStyle="1" w:styleId="WW8Num38z1">
    <w:name w:val="WW8Num38z1"/>
    <w:rsid w:val="00E60E0A"/>
  </w:style>
  <w:style w:type="character" w:customStyle="1" w:styleId="WW8Num38z2">
    <w:name w:val="WW8Num38z2"/>
    <w:rsid w:val="00E60E0A"/>
    <w:rPr>
      <w:rFonts w:hint="default"/>
    </w:rPr>
  </w:style>
  <w:style w:type="character" w:customStyle="1" w:styleId="WW8Num38z3">
    <w:name w:val="WW8Num38z3"/>
    <w:rsid w:val="00E60E0A"/>
  </w:style>
  <w:style w:type="character" w:customStyle="1" w:styleId="WW8Num38z4">
    <w:name w:val="WW8Num38z4"/>
    <w:rsid w:val="00E60E0A"/>
  </w:style>
  <w:style w:type="character" w:customStyle="1" w:styleId="WW8Num38z5">
    <w:name w:val="WW8Num38z5"/>
    <w:rsid w:val="00E60E0A"/>
  </w:style>
  <w:style w:type="character" w:customStyle="1" w:styleId="WW8Num38z6">
    <w:name w:val="WW8Num38z6"/>
    <w:rsid w:val="00E60E0A"/>
  </w:style>
  <w:style w:type="character" w:customStyle="1" w:styleId="WW8Num38z7">
    <w:name w:val="WW8Num38z7"/>
    <w:rsid w:val="00E60E0A"/>
  </w:style>
  <w:style w:type="character" w:customStyle="1" w:styleId="WW8Num38z8">
    <w:name w:val="WW8Num38z8"/>
    <w:rsid w:val="00E60E0A"/>
  </w:style>
  <w:style w:type="character" w:customStyle="1" w:styleId="WW8Num39z0">
    <w:name w:val="WW8Num39z0"/>
    <w:rsid w:val="00E60E0A"/>
    <w:rPr>
      <w:rFonts w:hint="default"/>
      <w:b/>
    </w:rPr>
  </w:style>
  <w:style w:type="character" w:customStyle="1" w:styleId="WW8Num39z1">
    <w:name w:val="WW8Num39z1"/>
    <w:rsid w:val="00E60E0A"/>
  </w:style>
  <w:style w:type="character" w:customStyle="1" w:styleId="WW8Num39z2">
    <w:name w:val="WW8Num39z2"/>
    <w:rsid w:val="00E60E0A"/>
  </w:style>
  <w:style w:type="character" w:customStyle="1" w:styleId="WW8Num39z3">
    <w:name w:val="WW8Num39z3"/>
    <w:rsid w:val="00E60E0A"/>
  </w:style>
  <w:style w:type="character" w:customStyle="1" w:styleId="WW8Num39z4">
    <w:name w:val="WW8Num39z4"/>
    <w:rsid w:val="00E60E0A"/>
  </w:style>
  <w:style w:type="character" w:customStyle="1" w:styleId="WW8Num39z5">
    <w:name w:val="WW8Num39z5"/>
    <w:rsid w:val="00E60E0A"/>
  </w:style>
  <w:style w:type="character" w:customStyle="1" w:styleId="WW8Num39z6">
    <w:name w:val="WW8Num39z6"/>
    <w:rsid w:val="00E60E0A"/>
  </w:style>
  <w:style w:type="character" w:customStyle="1" w:styleId="WW8Num39z7">
    <w:name w:val="WW8Num39z7"/>
    <w:rsid w:val="00E60E0A"/>
  </w:style>
  <w:style w:type="character" w:customStyle="1" w:styleId="WW8Num39z8">
    <w:name w:val="WW8Num39z8"/>
    <w:rsid w:val="00E60E0A"/>
  </w:style>
  <w:style w:type="character" w:customStyle="1" w:styleId="WW8Num40z0">
    <w:name w:val="WW8Num40z0"/>
    <w:rsid w:val="00E60E0A"/>
    <w:rPr>
      <w:rFonts w:hint="default"/>
    </w:rPr>
  </w:style>
  <w:style w:type="character" w:customStyle="1" w:styleId="WW8Num40z1">
    <w:name w:val="WW8Num40z1"/>
    <w:rsid w:val="00E60E0A"/>
  </w:style>
  <w:style w:type="character" w:customStyle="1" w:styleId="WW8Num40z2">
    <w:name w:val="WW8Num40z2"/>
    <w:rsid w:val="00E60E0A"/>
  </w:style>
  <w:style w:type="character" w:customStyle="1" w:styleId="WW8Num40z3">
    <w:name w:val="WW8Num40z3"/>
    <w:rsid w:val="00E60E0A"/>
  </w:style>
  <w:style w:type="character" w:customStyle="1" w:styleId="WW8Num40z4">
    <w:name w:val="WW8Num40z4"/>
    <w:rsid w:val="00E60E0A"/>
  </w:style>
  <w:style w:type="character" w:customStyle="1" w:styleId="WW8Num40z5">
    <w:name w:val="WW8Num40z5"/>
    <w:rsid w:val="00E60E0A"/>
  </w:style>
  <w:style w:type="character" w:customStyle="1" w:styleId="WW8Num40z6">
    <w:name w:val="WW8Num40z6"/>
    <w:rsid w:val="00E60E0A"/>
  </w:style>
  <w:style w:type="character" w:customStyle="1" w:styleId="WW8Num40z7">
    <w:name w:val="WW8Num40z7"/>
    <w:rsid w:val="00E60E0A"/>
  </w:style>
  <w:style w:type="character" w:customStyle="1" w:styleId="WW8Num40z8">
    <w:name w:val="WW8Num40z8"/>
    <w:rsid w:val="00E60E0A"/>
  </w:style>
  <w:style w:type="character" w:customStyle="1" w:styleId="WW8Num41z0">
    <w:name w:val="WW8Num41z0"/>
    <w:rsid w:val="00E60E0A"/>
    <w:rPr>
      <w:rFonts w:ascii="Times New Roman" w:eastAsia="Times New Roman" w:hAnsi="Times New Roman" w:cs="Times New Roman"/>
    </w:rPr>
  </w:style>
  <w:style w:type="character" w:customStyle="1" w:styleId="WW8Num41z1">
    <w:name w:val="WW8Num41z1"/>
    <w:rsid w:val="00E60E0A"/>
    <w:rPr>
      <w:rFonts w:ascii="Courier New" w:hAnsi="Courier New" w:cs="Courier New" w:hint="default"/>
    </w:rPr>
  </w:style>
  <w:style w:type="character" w:customStyle="1" w:styleId="WW8Num41z2">
    <w:name w:val="WW8Num41z2"/>
    <w:rsid w:val="00E60E0A"/>
    <w:rPr>
      <w:rFonts w:ascii="Wingdings" w:hAnsi="Wingdings" w:cs="Wingdings" w:hint="default"/>
    </w:rPr>
  </w:style>
  <w:style w:type="character" w:customStyle="1" w:styleId="WW8Num41z3">
    <w:name w:val="WW8Num41z3"/>
    <w:rsid w:val="00E60E0A"/>
    <w:rPr>
      <w:rFonts w:ascii="Symbol" w:hAnsi="Symbol" w:cs="Symbol" w:hint="default"/>
    </w:rPr>
  </w:style>
  <w:style w:type="character" w:customStyle="1" w:styleId="WW8Num42z0">
    <w:name w:val="WW8Num42z0"/>
    <w:rsid w:val="00E60E0A"/>
    <w:rPr>
      <w:rFonts w:hint="default"/>
    </w:rPr>
  </w:style>
  <w:style w:type="character" w:customStyle="1" w:styleId="WW8Num43z0">
    <w:name w:val="WW8Num43z0"/>
    <w:rsid w:val="00E60E0A"/>
  </w:style>
  <w:style w:type="character" w:customStyle="1" w:styleId="WW8Num43z1">
    <w:name w:val="WW8Num43z1"/>
    <w:rsid w:val="00E60E0A"/>
  </w:style>
  <w:style w:type="character" w:customStyle="1" w:styleId="WW8Num43z2">
    <w:name w:val="WW8Num43z2"/>
    <w:rsid w:val="00E60E0A"/>
  </w:style>
  <w:style w:type="character" w:customStyle="1" w:styleId="WW8Num43z3">
    <w:name w:val="WW8Num43z3"/>
    <w:rsid w:val="00E60E0A"/>
  </w:style>
  <w:style w:type="character" w:customStyle="1" w:styleId="WW8Num43z4">
    <w:name w:val="WW8Num43z4"/>
    <w:rsid w:val="00E60E0A"/>
  </w:style>
  <w:style w:type="character" w:customStyle="1" w:styleId="WW8Num43z5">
    <w:name w:val="WW8Num43z5"/>
    <w:rsid w:val="00E60E0A"/>
  </w:style>
  <w:style w:type="character" w:customStyle="1" w:styleId="WW8Num43z6">
    <w:name w:val="WW8Num43z6"/>
    <w:rsid w:val="00E60E0A"/>
  </w:style>
  <w:style w:type="character" w:customStyle="1" w:styleId="WW8Num43z7">
    <w:name w:val="WW8Num43z7"/>
    <w:rsid w:val="00E60E0A"/>
  </w:style>
  <w:style w:type="character" w:customStyle="1" w:styleId="WW8Num43z8">
    <w:name w:val="WW8Num43z8"/>
    <w:rsid w:val="00E60E0A"/>
  </w:style>
  <w:style w:type="character" w:customStyle="1" w:styleId="WW8Num44z0">
    <w:name w:val="WW8Num44z0"/>
    <w:rsid w:val="00E60E0A"/>
    <w:rPr>
      <w:rFonts w:ascii="Arial" w:hAnsi="Arial" w:cs="Arial" w:hint="default"/>
      <w:b/>
    </w:rPr>
  </w:style>
  <w:style w:type="character" w:customStyle="1" w:styleId="WW8Num44z1">
    <w:name w:val="WW8Num44z1"/>
    <w:rsid w:val="00E60E0A"/>
  </w:style>
  <w:style w:type="character" w:customStyle="1" w:styleId="WW8Num44z2">
    <w:name w:val="WW8Num44z2"/>
    <w:rsid w:val="00E60E0A"/>
  </w:style>
  <w:style w:type="character" w:customStyle="1" w:styleId="WW8Num44z3">
    <w:name w:val="WW8Num44z3"/>
    <w:rsid w:val="00E60E0A"/>
  </w:style>
  <w:style w:type="character" w:customStyle="1" w:styleId="WW8Num44z4">
    <w:name w:val="WW8Num44z4"/>
    <w:rsid w:val="00E60E0A"/>
  </w:style>
  <w:style w:type="character" w:customStyle="1" w:styleId="WW8Num44z5">
    <w:name w:val="WW8Num44z5"/>
    <w:rsid w:val="00E60E0A"/>
  </w:style>
  <w:style w:type="character" w:customStyle="1" w:styleId="WW8Num44z6">
    <w:name w:val="WW8Num44z6"/>
    <w:rsid w:val="00E60E0A"/>
  </w:style>
  <w:style w:type="character" w:customStyle="1" w:styleId="WW8Num44z7">
    <w:name w:val="WW8Num44z7"/>
    <w:rsid w:val="00E60E0A"/>
  </w:style>
  <w:style w:type="character" w:customStyle="1" w:styleId="WW8Num44z8">
    <w:name w:val="WW8Num44z8"/>
    <w:rsid w:val="00E60E0A"/>
  </w:style>
  <w:style w:type="character" w:customStyle="1" w:styleId="WW8Num45z0">
    <w:name w:val="WW8Num45z0"/>
    <w:rsid w:val="00E60E0A"/>
    <w:rPr>
      <w:rFonts w:hint="default"/>
      <w:b/>
    </w:rPr>
  </w:style>
  <w:style w:type="character" w:customStyle="1" w:styleId="WW8Num45z1">
    <w:name w:val="WW8Num45z1"/>
    <w:rsid w:val="00E60E0A"/>
  </w:style>
  <w:style w:type="character" w:customStyle="1" w:styleId="WW8Num45z2">
    <w:name w:val="WW8Num45z2"/>
    <w:rsid w:val="00E60E0A"/>
  </w:style>
  <w:style w:type="character" w:customStyle="1" w:styleId="WW8Num45z3">
    <w:name w:val="WW8Num45z3"/>
    <w:rsid w:val="00E60E0A"/>
  </w:style>
  <w:style w:type="character" w:customStyle="1" w:styleId="WW8Num45z4">
    <w:name w:val="WW8Num45z4"/>
    <w:rsid w:val="00E60E0A"/>
  </w:style>
  <w:style w:type="character" w:customStyle="1" w:styleId="WW8Num45z5">
    <w:name w:val="WW8Num45z5"/>
    <w:rsid w:val="00E60E0A"/>
  </w:style>
  <w:style w:type="character" w:customStyle="1" w:styleId="WW8Num45z6">
    <w:name w:val="WW8Num45z6"/>
    <w:rsid w:val="00E60E0A"/>
  </w:style>
  <w:style w:type="character" w:customStyle="1" w:styleId="WW8Num45z7">
    <w:name w:val="WW8Num45z7"/>
    <w:rsid w:val="00E60E0A"/>
  </w:style>
  <w:style w:type="character" w:customStyle="1" w:styleId="WW8Num45z8">
    <w:name w:val="WW8Num45z8"/>
    <w:rsid w:val="00E60E0A"/>
  </w:style>
  <w:style w:type="character" w:customStyle="1" w:styleId="WW8Num46z0">
    <w:name w:val="WW8Num46z0"/>
    <w:rsid w:val="00E60E0A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E60E0A"/>
  </w:style>
  <w:style w:type="character" w:customStyle="1" w:styleId="WW8Num46z2">
    <w:name w:val="WW8Num46z2"/>
    <w:rsid w:val="00E60E0A"/>
  </w:style>
  <w:style w:type="character" w:customStyle="1" w:styleId="WW8Num46z3">
    <w:name w:val="WW8Num46z3"/>
    <w:rsid w:val="00E60E0A"/>
  </w:style>
  <w:style w:type="character" w:customStyle="1" w:styleId="WW8Num46z4">
    <w:name w:val="WW8Num46z4"/>
    <w:rsid w:val="00E60E0A"/>
  </w:style>
  <w:style w:type="character" w:customStyle="1" w:styleId="WW8Num46z5">
    <w:name w:val="WW8Num46z5"/>
    <w:rsid w:val="00E60E0A"/>
  </w:style>
  <w:style w:type="character" w:customStyle="1" w:styleId="WW8Num46z6">
    <w:name w:val="WW8Num46z6"/>
    <w:rsid w:val="00E60E0A"/>
  </w:style>
  <w:style w:type="character" w:customStyle="1" w:styleId="WW8Num46z7">
    <w:name w:val="WW8Num46z7"/>
    <w:rsid w:val="00E60E0A"/>
  </w:style>
  <w:style w:type="character" w:customStyle="1" w:styleId="WW8Num46z8">
    <w:name w:val="WW8Num46z8"/>
    <w:rsid w:val="00E60E0A"/>
  </w:style>
  <w:style w:type="character" w:customStyle="1" w:styleId="WW8Num47z0">
    <w:name w:val="WW8Num47z0"/>
    <w:rsid w:val="00E60E0A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E60E0A"/>
  </w:style>
  <w:style w:type="character" w:customStyle="1" w:styleId="WW8Num47z2">
    <w:name w:val="WW8Num47z2"/>
    <w:rsid w:val="00E60E0A"/>
  </w:style>
  <w:style w:type="character" w:customStyle="1" w:styleId="WW8Num47z3">
    <w:name w:val="WW8Num47z3"/>
    <w:rsid w:val="00E60E0A"/>
  </w:style>
  <w:style w:type="character" w:customStyle="1" w:styleId="WW8Num47z4">
    <w:name w:val="WW8Num47z4"/>
    <w:rsid w:val="00E60E0A"/>
  </w:style>
  <w:style w:type="character" w:customStyle="1" w:styleId="WW8Num47z5">
    <w:name w:val="WW8Num47z5"/>
    <w:rsid w:val="00E60E0A"/>
  </w:style>
  <w:style w:type="character" w:customStyle="1" w:styleId="WW8Num47z6">
    <w:name w:val="WW8Num47z6"/>
    <w:rsid w:val="00E60E0A"/>
  </w:style>
  <w:style w:type="character" w:customStyle="1" w:styleId="WW8Num47z7">
    <w:name w:val="WW8Num47z7"/>
    <w:rsid w:val="00E60E0A"/>
  </w:style>
  <w:style w:type="character" w:customStyle="1" w:styleId="WW8Num47z8">
    <w:name w:val="WW8Num47z8"/>
    <w:rsid w:val="00E60E0A"/>
  </w:style>
  <w:style w:type="character" w:customStyle="1" w:styleId="WW8Num48z0">
    <w:name w:val="WW8Num48z0"/>
    <w:rsid w:val="00E60E0A"/>
  </w:style>
  <w:style w:type="character" w:customStyle="1" w:styleId="WW8Num48z1">
    <w:name w:val="WW8Num48z1"/>
    <w:rsid w:val="00E60E0A"/>
  </w:style>
  <w:style w:type="character" w:customStyle="1" w:styleId="WW8Num48z2">
    <w:name w:val="WW8Num48z2"/>
    <w:rsid w:val="00E60E0A"/>
  </w:style>
  <w:style w:type="character" w:customStyle="1" w:styleId="WW8Num48z3">
    <w:name w:val="WW8Num48z3"/>
    <w:rsid w:val="00E60E0A"/>
  </w:style>
  <w:style w:type="character" w:customStyle="1" w:styleId="WW8Num48z4">
    <w:name w:val="WW8Num48z4"/>
    <w:rsid w:val="00E60E0A"/>
  </w:style>
  <w:style w:type="character" w:customStyle="1" w:styleId="WW8Num48z5">
    <w:name w:val="WW8Num48z5"/>
    <w:rsid w:val="00E60E0A"/>
  </w:style>
  <w:style w:type="character" w:customStyle="1" w:styleId="WW8Num48z6">
    <w:name w:val="WW8Num48z6"/>
    <w:rsid w:val="00E60E0A"/>
  </w:style>
  <w:style w:type="character" w:customStyle="1" w:styleId="WW8Num48z7">
    <w:name w:val="WW8Num48z7"/>
    <w:rsid w:val="00E60E0A"/>
  </w:style>
  <w:style w:type="character" w:customStyle="1" w:styleId="WW8Num48z8">
    <w:name w:val="WW8Num48z8"/>
    <w:rsid w:val="00E60E0A"/>
  </w:style>
  <w:style w:type="character" w:customStyle="1" w:styleId="WW8Num49z0">
    <w:name w:val="WW8Num49z0"/>
    <w:rsid w:val="00E60E0A"/>
    <w:rPr>
      <w:rFonts w:ascii="Arial" w:hAnsi="Arial" w:cs="Arial"/>
    </w:rPr>
  </w:style>
  <w:style w:type="character" w:customStyle="1" w:styleId="WW8Num49z1">
    <w:name w:val="WW8Num49z1"/>
    <w:rsid w:val="00E60E0A"/>
    <w:rPr>
      <w:rFonts w:ascii="Symbol" w:hAnsi="Symbol" w:cs="Symbol" w:hint="default"/>
    </w:rPr>
  </w:style>
  <w:style w:type="character" w:customStyle="1" w:styleId="WW8Num49z2">
    <w:name w:val="WW8Num49z2"/>
    <w:rsid w:val="00E60E0A"/>
  </w:style>
  <w:style w:type="character" w:customStyle="1" w:styleId="WW8Num49z3">
    <w:name w:val="WW8Num49z3"/>
    <w:rsid w:val="00E60E0A"/>
  </w:style>
  <w:style w:type="character" w:customStyle="1" w:styleId="WW8Num49z4">
    <w:name w:val="WW8Num49z4"/>
    <w:rsid w:val="00E60E0A"/>
  </w:style>
  <w:style w:type="character" w:customStyle="1" w:styleId="WW8Num49z5">
    <w:name w:val="WW8Num49z5"/>
    <w:rsid w:val="00E60E0A"/>
  </w:style>
  <w:style w:type="character" w:customStyle="1" w:styleId="WW8Num49z6">
    <w:name w:val="WW8Num49z6"/>
    <w:rsid w:val="00E60E0A"/>
  </w:style>
  <w:style w:type="character" w:customStyle="1" w:styleId="WW8Num49z7">
    <w:name w:val="WW8Num49z7"/>
    <w:rsid w:val="00E60E0A"/>
  </w:style>
  <w:style w:type="character" w:customStyle="1" w:styleId="WW8Num49z8">
    <w:name w:val="WW8Num49z8"/>
    <w:rsid w:val="00E60E0A"/>
  </w:style>
  <w:style w:type="character" w:customStyle="1" w:styleId="WW8Num50z0">
    <w:name w:val="WW8Num50z0"/>
    <w:rsid w:val="00E60E0A"/>
    <w:rPr>
      <w:rFonts w:ascii="Times New Roman" w:eastAsia="Times New Roman" w:hAnsi="Times New Roman" w:cs="Times New Roman"/>
    </w:rPr>
  </w:style>
  <w:style w:type="character" w:customStyle="1" w:styleId="WW8Num50z1">
    <w:name w:val="WW8Num50z1"/>
    <w:rsid w:val="00E60E0A"/>
    <w:rPr>
      <w:rFonts w:ascii="Courier New" w:hAnsi="Courier New" w:cs="Courier New" w:hint="default"/>
    </w:rPr>
  </w:style>
  <w:style w:type="character" w:customStyle="1" w:styleId="WW8Num50z2">
    <w:name w:val="WW8Num50z2"/>
    <w:rsid w:val="00E60E0A"/>
    <w:rPr>
      <w:rFonts w:ascii="Wingdings" w:hAnsi="Wingdings" w:cs="Wingdings" w:hint="default"/>
    </w:rPr>
  </w:style>
  <w:style w:type="character" w:customStyle="1" w:styleId="WW8Num50z3">
    <w:name w:val="WW8Num50z3"/>
    <w:rsid w:val="00E60E0A"/>
    <w:rPr>
      <w:rFonts w:ascii="Symbol" w:hAnsi="Symbol" w:cs="Symbol" w:hint="default"/>
    </w:rPr>
  </w:style>
  <w:style w:type="character" w:customStyle="1" w:styleId="WW8Num51z0">
    <w:name w:val="WW8Num51z0"/>
    <w:rsid w:val="00E60E0A"/>
    <w:rPr>
      <w:rFonts w:hint="default"/>
    </w:rPr>
  </w:style>
  <w:style w:type="character" w:customStyle="1" w:styleId="WW8Num51z1">
    <w:name w:val="WW8Num51z1"/>
    <w:rsid w:val="00E60E0A"/>
  </w:style>
  <w:style w:type="character" w:customStyle="1" w:styleId="WW8Num51z2">
    <w:name w:val="WW8Num51z2"/>
    <w:rsid w:val="00E60E0A"/>
  </w:style>
  <w:style w:type="character" w:customStyle="1" w:styleId="WW8Num51z3">
    <w:name w:val="WW8Num51z3"/>
    <w:rsid w:val="00E60E0A"/>
  </w:style>
  <w:style w:type="character" w:customStyle="1" w:styleId="WW8Num51z4">
    <w:name w:val="WW8Num51z4"/>
    <w:rsid w:val="00E60E0A"/>
  </w:style>
  <w:style w:type="character" w:customStyle="1" w:styleId="WW8Num51z5">
    <w:name w:val="WW8Num51z5"/>
    <w:rsid w:val="00E60E0A"/>
  </w:style>
  <w:style w:type="character" w:customStyle="1" w:styleId="WW8Num51z6">
    <w:name w:val="WW8Num51z6"/>
    <w:rsid w:val="00E60E0A"/>
  </w:style>
  <w:style w:type="character" w:customStyle="1" w:styleId="WW8Num51z7">
    <w:name w:val="WW8Num51z7"/>
    <w:rsid w:val="00E60E0A"/>
  </w:style>
  <w:style w:type="character" w:customStyle="1" w:styleId="WW8Num51z8">
    <w:name w:val="WW8Num51z8"/>
    <w:rsid w:val="00E60E0A"/>
  </w:style>
  <w:style w:type="character" w:customStyle="1" w:styleId="WW8Num52z0">
    <w:name w:val="WW8Num52z0"/>
    <w:rsid w:val="00E60E0A"/>
  </w:style>
  <w:style w:type="character" w:customStyle="1" w:styleId="WW8Num52z1">
    <w:name w:val="WW8Num52z1"/>
    <w:rsid w:val="00E60E0A"/>
    <w:rPr>
      <w:rFonts w:hint="default"/>
    </w:rPr>
  </w:style>
  <w:style w:type="character" w:customStyle="1" w:styleId="WW8Num52z2">
    <w:name w:val="WW8Num52z2"/>
    <w:rsid w:val="00E60E0A"/>
  </w:style>
  <w:style w:type="character" w:customStyle="1" w:styleId="WW8Num52z3">
    <w:name w:val="WW8Num52z3"/>
    <w:rsid w:val="00E60E0A"/>
  </w:style>
  <w:style w:type="character" w:customStyle="1" w:styleId="WW8Num52z4">
    <w:name w:val="WW8Num52z4"/>
    <w:rsid w:val="00E60E0A"/>
  </w:style>
  <w:style w:type="character" w:customStyle="1" w:styleId="WW8Num52z5">
    <w:name w:val="WW8Num52z5"/>
    <w:rsid w:val="00E60E0A"/>
  </w:style>
  <w:style w:type="character" w:customStyle="1" w:styleId="WW8Num52z6">
    <w:name w:val="WW8Num52z6"/>
    <w:rsid w:val="00E60E0A"/>
  </w:style>
  <w:style w:type="character" w:customStyle="1" w:styleId="WW8Num52z7">
    <w:name w:val="WW8Num52z7"/>
    <w:rsid w:val="00E60E0A"/>
  </w:style>
  <w:style w:type="character" w:customStyle="1" w:styleId="WW8Num52z8">
    <w:name w:val="WW8Num52z8"/>
    <w:rsid w:val="00E60E0A"/>
  </w:style>
  <w:style w:type="character" w:customStyle="1" w:styleId="WW8Num53z0">
    <w:name w:val="WW8Num53z0"/>
    <w:rsid w:val="00E60E0A"/>
    <w:rPr>
      <w:rFonts w:ascii="Arial" w:hAnsi="Arial" w:cs="Arial" w:hint="default"/>
      <w:b/>
      <w:bCs/>
    </w:rPr>
  </w:style>
  <w:style w:type="character" w:customStyle="1" w:styleId="WW8Num53z1">
    <w:name w:val="WW8Num53z1"/>
    <w:rsid w:val="00E60E0A"/>
  </w:style>
  <w:style w:type="character" w:customStyle="1" w:styleId="WW8Num53z2">
    <w:name w:val="WW8Num53z2"/>
    <w:rsid w:val="00E60E0A"/>
  </w:style>
  <w:style w:type="character" w:customStyle="1" w:styleId="WW8Num53z3">
    <w:name w:val="WW8Num53z3"/>
    <w:rsid w:val="00E60E0A"/>
  </w:style>
  <w:style w:type="character" w:customStyle="1" w:styleId="WW8Num53z4">
    <w:name w:val="WW8Num53z4"/>
    <w:rsid w:val="00E60E0A"/>
  </w:style>
  <w:style w:type="character" w:customStyle="1" w:styleId="WW8Num53z5">
    <w:name w:val="WW8Num53z5"/>
    <w:rsid w:val="00E60E0A"/>
  </w:style>
  <w:style w:type="character" w:customStyle="1" w:styleId="WW8Num53z6">
    <w:name w:val="WW8Num53z6"/>
    <w:rsid w:val="00E60E0A"/>
  </w:style>
  <w:style w:type="character" w:customStyle="1" w:styleId="WW8Num53z7">
    <w:name w:val="WW8Num53z7"/>
    <w:rsid w:val="00E60E0A"/>
  </w:style>
  <w:style w:type="character" w:customStyle="1" w:styleId="WW8Num53z8">
    <w:name w:val="WW8Num53z8"/>
    <w:rsid w:val="00E60E0A"/>
  </w:style>
  <w:style w:type="character" w:customStyle="1" w:styleId="WW8Num54z0">
    <w:name w:val="WW8Num54z0"/>
    <w:rsid w:val="00E60E0A"/>
    <w:rPr>
      <w:rFonts w:ascii="Arial" w:hAnsi="Arial" w:cs="Arial"/>
      <w:b w:val="0"/>
    </w:rPr>
  </w:style>
  <w:style w:type="character" w:customStyle="1" w:styleId="WW8Num54z1">
    <w:name w:val="WW8Num54z1"/>
    <w:rsid w:val="00E60E0A"/>
  </w:style>
  <w:style w:type="character" w:customStyle="1" w:styleId="WW8Num54z2">
    <w:name w:val="WW8Num54z2"/>
    <w:rsid w:val="00E60E0A"/>
  </w:style>
  <w:style w:type="character" w:customStyle="1" w:styleId="WW8Num54z3">
    <w:name w:val="WW8Num54z3"/>
    <w:rsid w:val="00E60E0A"/>
  </w:style>
  <w:style w:type="character" w:customStyle="1" w:styleId="WW8Num54z4">
    <w:name w:val="WW8Num54z4"/>
    <w:rsid w:val="00E60E0A"/>
  </w:style>
  <w:style w:type="character" w:customStyle="1" w:styleId="WW8Num54z5">
    <w:name w:val="WW8Num54z5"/>
    <w:rsid w:val="00E60E0A"/>
  </w:style>
  <w:style w:type="character" w:customStyle="1" w:styleId="WW8Num54z6">
    <w:name w:val="WW8Num54z6"/>
    <w:rsid w:val="00E60E0A"/>
  </w:style>
  <w:style w:type="character" w:customStyle="1" w:styleId="WW8Num54z7">
    <w:name w:val="WW8Num54z7"/>
    <w:rsid w:val="00E60E0A"/>
  </w:style>
  <w:style w:type="character" w:customStyle="1" w:styleId="WW8Num54z8">
    <w:name w:val="WW8Num54z8"/>
    <w:rsid w:val="00E60E0A"/>
  </w:style>
  <w:style w:type="character" w:customStyle="1" w:styleId="WW8Num55z0">
    <w:name w:val="WW8Num55z0"/>
    <w:rsid w:val="00E60E0A"/>
    <w:rPr>
      <w:rFonts w:ascii="Symbol" w:hAnsi="Symbol" w:cs="Symbol" w:hint="default"/>
    </w:rPr>
  </w:style>
  <w:style w:type="character" w:customStyle="1" w:styleId="WW8Num55z1">
    <w:name w:val="WW8Num55z1"/>
    <w:rsid w:val="00E60E0A"/>
    <w:rPr>
      <w:rFonts w:ascii="Courier New" w:hAnsi="Courier New" w:cs="Courier New" w:hint="default"/>
    </w:rPr>
  </w:style>
  <w:style w:type="character" w:customStyle="1" w:styleId="WW8Num55z2">
    <w:name w:val="WW8Num55z2"/>
    <w:rsid w:val="00E60E0A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E60E0A"/>
  </w:style>
  <w:style w:type="character" w:customStyle="1" w:styleId="apple-converted-space">
    <w:name w:val="apple-converted-space"/>
    <w:basedOn w:val="Domylnaczcionkaakapitu1"/>
    <w:rsid w:val="00E60E0A"/>
  </w:style>
  <w:style w:type="character" w:styleId="Numerstrony">
    <w:name w:val="page number"/>
    <w:basedOn w:val="Domylnaczcionkaakapitu1"/>
    <w:rsid w:val="00E60E0A"/>
  </w:style>
  <w:style w:type="character" w:customStyle="1" w:styleId="Znakinumeracji">
    <w:name w:val="Znaki numeracji"/>
    <w:rsid w:val="00E60E0A"/>
  </w:style>
  <w:style w:type="character" w:customStyle="1" w:styleId="ListLabel9">
    <w:name w:val="ListLabel 9"/>
    <w:rsid w:val="00E60E0A"/>
    <w:rPr>
      <w:rFonts w:eastAsia="Times New Roman"/>
    </w:rPr>
  </w:style>
  <w:style w:type="character" w:customStyle="1" w:styleId="ListLabel8">
    <w:name w:val="ListLabel 8"/>
    <w:rsid w:val="00E60E0A"/>
    <w:rPr>
      <w:rFonts w:eastAsia="Times New Roman"/>
    </w:rPr>
  </w:style>
  <w:style w:type="character" w:customStyle="1" w:styleId="ListLabel7">
    <w:name w:val="ListLabel 7"/>
    <w:rsid w:val="00E60E0A"/>
    <w:rPr>
      <w:rFonts w:eastAsia="Times New Roman"/>
    </w:rPr>
  </w:style>
  <w:style w:type="character" w:customStyle="1" w:styleId="ListLabel6">
    <w:name w:val="ListLabel 6"/>
    <w:rsid w:val="00E60E0A"/>
    <w:rPr>
      <w:rFonts w:eastAsia="Times New Roman"/>
    </w:rPr>
  </w:style>
  <w:style w:type="character" w:customStyle="1" w:styleId="ListLabel5">
    <w:name w:val="ListLabel 5"/>
    <w:rsid w:val="00E60E0A"/>
    <w:rPr>
      <w:rFonts w:eastAsia="Times New Roman"/>
    </w:rPr>
  </w:style>
  <w:style w:type="character" w:customStyle="1" w:styleId="ListLabel4">
    <w:name w:val="ListLabel 4"/>
    <w:rsid w:val="00E60E0A"/>
    <w:rPr>
      <w:rFonts w:eastAsia="Times New Roman"/>
    </w:rPr>
  </w:style>
  <w:style w:type="character" w:customStyle="1" w:styleId="ListLabel3">
    <w:name w:val="ListLabel 3"/>
    <w:rsid w:val="00E60E0A"/>
    <w:rPr>
      <w:rFonts w:eastAsia="Times New Roman"/>
    </w:rPr>
  </w:style>
  <w:style w:type="character" w:customStyle="1" w:styleId="ListLabel2">
    <w:name w:val="ListLabel 2"/>
    <w:rsid w:val="00E60E0A"/>
    <w:rPr>
      <w:rFonts w:eastAsia="Times New Roman"/>
    </w:rPr>
  </w:style>
  <w:style w:type="character" w:customStyle="1" w:styleId="ListLabel1">
    <w:name w:val="ListLabel 1"/>
    <w:rsid w:val="00E60E0A"/>
    <w:rPr>
      <w:rFonts w:eastAsia="Times New Roman"/>
    </w:rPr>
  </w:style>
  <w:style w:type="character" w:customStyle="1" w:styleId="Domylnaczcionkaakapitu2">
    <w:name w:val="Domyślna czcionka akapitu2"/>
    <w:rsid w:val="00E60E0A"/>
  </w:style>
  <w:style w:type="character" w:customStyle="1" w:styleId="TekstdymkaZnak">
    <w:name w:val="Tekst dymka Znak"/>
    <w:rsid w:val="00E60E0A"/>
    <w:rPr>
      <w:rFonts w:ascii="Segoe UI" w:eastAsia="Segoe UI" w:hAnsi="Segoe UI" w:cs="Segoe UI"/>
      <w:sz w:val="18"/>
    </w:rPr>
  </w:style>
  <w:style w:type="character" w:customStyle="1" w:styleId="StopkaZnak">
    <w:name w:val="Stopka Znak"/>
    <w:rsid w:val="00E60E0A"/>
    <w:rPr>
      <w:rFonts w:eastAsia="Times New Roman"/>
      <w:sz w:val="20"/>
    </w:rPr>
  </w:style>
  <w:style w:type="character" w:customStyle="1" w:styleId="NagwekZnak">
    <w:name w:val="Nagłówek Znak"/>
    <w:rsid w:val="00E60E0A"/>
    <w:rPr>
      <w:rFonts w:eastAsia="Times New Roman"/>
      <w:sz w:val="20"/>
    </w:rPr>
  </w:style>
  <w:style w:type="character" w:styleId="Hipercze">
    <w:name w:val="Hyperlink"/>
    <w:rsid w:val="00E60E0A"/>
    <w:rPr>
      <w:rFonts w:eastAsia="Times New Roman"/>
      <w:color w:val="FF0000"/>
      <w:u w:val="single"/>
    </w:rPr>
  </w:style>
  <w:style w:type="character" w:customStyle="1" w:styleId="Symbolewypunktowania">
    <w:name w:val="Symbole wypunktowania"/>
    <w:rsid w:val="00E60E0A"/>
    <w:rPr>
      <w:rFonts w:ascii="OpenSymbol" w:eastAsia="OpenSymbol" w:hAnsi="OpenSymbol" w:cs="OpenSymbol"/>
    </w:rPr>
  </w:style>
  <w:style w:type="character" w:styleId="Pogrubienie">
    <w:name w:val="Strong"/>
    <w:qFormat/>
    <w:rsid w:val="00E60E0A"/>
    <w:rPr>
      <w:b/>
      <w:bCs/>
    </w:rPr>
  </w:style>
  <w:style w:type="character" w:styleId="Uwydatnienie">
    <w:name w:val="Emphasis"/>
    <w:qFormat/>
    <w:rsid w:val="00E60E0A"/>
    <w:rPr>
      <w:i/>
      <w:iCs/>
    </w:rPr>
  </w:style>
  <w:style w:type="paragraph" w:customStyle="1" w:styleId="Nagwek10">
    <w:name w:val="Nagłówek1"/>
    <w:basedOn w:val="Normalny"/>
    <w:next w:val="Tekstpodstawowy"/>
    <w:rsid w:val="00E60E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60E0A"/>
    <w:pPr>
      <w:spacing w:after="120"/>
    </w:pPr>
  </w:style>
  <w:style w:type="paragraph" w:styleId="Lista">
    <w:name w:val="List"/>
    <w:basedOn w:val="Tekstpodstawowy"/>
    <w:rsid w:val="00E60E0A"/>
    <w:rPr>
      <w:rFonts w:cs="Mangal"/>
    </w:rPr>
  </w:style>
  <w:style w:type="paragraph" w:customStyle="1" w:styleId="Podpis1">
    <w:name w:val="Podpis1"/>
    <w:basedOn w:val="Normalny"/>
    <w:rsid w:val="00E60E0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60E0A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E60E0A"/>
    <w:pPr>
      <w:ind w:left="1620"/>
    </w:pPr>
  </w:style>
  <w:style w:type="paragraph" w:styleId="Tytu">
    <w:name w:val="Title"/>
    <w:basedOn w:val="Normalny"/>
    <w:next w:val="Podtytu"/>
    <w:qFormat/>
    <w:rsid w:val="00E60E0A"/>
    <w:pPr>
      <w:spacing w:line="360" w:lineRule="auto"/>
      <w:jc w:val="center"/>
    </w:pPr>
    <w:rPr>
      <w:b/>
    </w:rPr>
  </w:style>
  <w:style w:type="paragraph" w:styleId="Podtytu">
    <w:name w:val="Subtitle"/>
    <w:basedOn w:val="Normalny"/>
    <w:next w:val="Tekstpodstawowy"/>
    <w:qFormat/>
    <w:rsid w:val="00E60E0A"/>
    <w:pPr>
      <w:spacing w:line="360" w:lineRule="auto"/>
      <w:jc w:val="center"/>
    </w:pPr>
    <w:rPr>
      <w:rFonts w:ascii="Arial" w:hAnsi="Arial" w:cs="Arial"/>
      <w:b/>
      <w:color w:val="0000FF"/>
      <w:sz w:val="28"/>
    </w:rPr>
  </w:style>
  <w:style w:type="paragraph" w:customStyle="1" w:styleId="Tekstpodstawowy21">
    <w:name w:val="Tekst podstawowy 21"/>
    <w:basedOn w:val="Normalny"/>
    <w:rsid w:val="00E60E0A"/>
    <w:pPr>
      <w:spacing w:line="360" w:lineRule="auto"/>
      <w:jc w:val="both"/>
    </w:pPr>
    <w:rPr>
      <w:rFonts w:ascii="Arial" w:hAnsi="Arial" w:cs="Arial"/>
      <w:szCs w:val="20"/>
    </w:rPr>
  </w:style>
  <w:style w:type="paragraph" w:customStyle="1" w:styleId="Tekstblokowy1">
    <w:name w:val="Tekst blokowy1"/>
    <w:basedOn w:val="Normalny"/>
    <w:rsid w:val="00E60E0A"/>
    <w:pPr>
      <w:spacing w:line="360" w:lineRule="auto"/>
      <w:ind w:left="1134" w:right="1134"/>
      <w:jc w:val="both"/>
    </w:pPr>
    <w:rPr>
      <w:rFonts w:ascii="Tahoma" w:hAnsi="Tahoma" w:cs="Tahoma"/>
      <w:szCs w:val="20"/>
    </w:rPr>
  </w:style>
  <w:style w:type="paragraph" w:customStyle="1" w:styleId="Tekstpodstawowy31">
    <w:name w:val="Tekst podstawowy 31"/>
    <w:basedOn w:val="Normalny"/>
    <w:rsid w:val="00E60E0A"/>
    <w:pPr>
      <w:spacing w:line="360" w:lineRule="auto"/>
      <w:ind w:right="-1"/>
      <w:jc w:val="both"/>
    </w:pPr>
    <w:rPr>
      <w:rFonts w:ascii="Arial" w:hAnsi="Arial" w:cs="Arial"/>
      <w:szCs w:val="20"/>
    </w:rPr>
  </w:style>
  <w:style w:type="paragraph" w:styleId="Stopka">
    <w:name w:val="footer"/>
    <w:basedOn w:val="Normalny"/>
    <w:rsid w:val="00E60E0A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E60E0A"/>
    <w:pPr>
      <w:spacing w:line="360" w:lineRule="auto"/>
      <w:ind w:left="720"/>
    </w:pPr>
    <w:rPr>
      <w:rFonts w:ascii="Arial" w:hAnsi="Arial" w:cs="Arial"/>
      <w:color w:val="400000"/>
    </w:rPr>
  </w:style>
  <w:style w:type="paragraph" w:customStyle="1" w:styleId="Tekstpodstawowywcity31">
    <w:name w:val="Tekst podstawowy wcięty 31"/>
    <w:basedOn w:val="Normalny"/>
    <w:rsid w:val="00E60E0A"/>
    <w:pPr>
      <w:spacing w:line="360" w:lineRule="auto"/>
      <w:ind w:left="360"/>
    </w:pPr>
    <w:rPr>
      <w:rFonts w:ascii="Arial" w:hAnsi="Arial" w:cs="Arial"/>
    </w:rPr>
  </w:style>
  <w:style w:type="paragraph" w:customStyle="1" w:styleId="Zawartoramki">
    <w:name w:val="Zawartość ramki"/>
    <w:basedOn w:val="Tekstpodstawowy"/>
    <w:rsid w:val="00E60E0A"/>
  </w:style>
  <w:style w:type="paragraph" w:styleId="Nagwek">
    <w:name w:val="header"/>
    <w:basedOn w:val="Normalny"/>
    <w:rsid w:val="00E60E0A"/>
    <w:pPr>
      <w:suppressLineNumbers/>
      <w:tabs>
        <w:tab w:val="center" w:pos="4819"/>
        <w:tab w:val="right" w:pos="9638"/>
      </w:tabs>
    </w:pPr>
  </w:style>
  <w:style w:type="paragraph" w:customStyle="1" w:styleId="Tekstdymka1">
    <w:name w:val="Tekst dymka1"/>
    <w:basedOn w:val="Normalny"/>
    <w:rsid w:val="00E60E0A"/>
    <w:rPr>
      <w:rFonts w:ascii="Segoe UI" w:eastAsia="Liberation Serif" w:hAnsi="Segoe UI" w:cs="Segoe UI"/>
      <w:color w:val="000000"/>
      <w:sz w:val="18"/>
    </w:rPr>
  </w:style>
  <w:style w:type="paragraph" w:customStyle="1" w:styleId="Bezodstpw1">
    <w:name w:val="Bez odstępów1"/>
    <w:rsid w:val="00E60E0A"/>
    <w:pPr>
      <w:suppressAutoHyphens/>
    </w:pPr>
    <w:rPr>
      <w:rFonts w:ascii="Calibri" w:eastAsia="Liberation Serif" w:hAnsi="Calibri" w:cs="Liberation Serif"/>
      <w:color w:val="000000"/>
      <w:kern w:val="1"/>
      <w:sz w:val="22"/>
      <w:szCs w:val="24"/>
      <w:lang w:eastAsia="hi-IN" w:bidi="hi-IN"/>
    </w:rPr>
  </w:style>
  <w:style w:type="paragraph" w:customStyle="1" w:styleId="DocumentMap">
    <w:name w:val="DocumentMap"/>
    <w:rsid w:val="00E60E0A"/>
    <w:pPr>
      <w:suppressAutoHyphens/>
      <w:spacing w:after="160" w:line="252" w:lineRule="auto"/>
    </w:pPr>
    <w:rPr>
      <w:rFonts w:eastAsia="Liberation Serif" w:cs="Liberation Serif"/>
      <w:color w:val="000000"/>
      <w:kern w:val="1"/>
      <w:sz w:val="22"/>
      <w:szCs w:val="24"/>
      <w:lang w:eastAsia="hi-IN" w:bidi="hi-IN"/>
    </w:rPr>
  </w:style>
  <w:style w:type="paragraph" w:customStyle="1" w:styleId="Akapitzlist1">
    <w:name w:val="Akapit z listą1"/>
    <w:basedOn w:val="Normalny"/>
    <w:rsid w:val="00E60E0A"/>
    <w:pPr>
      <w:ind w:left="720"/>
    </w:pPr>
  </w:style>
  <w:style w:type="paragraph" w:customStyle="1" w:styleId="Default">
    <w:name w:val="Default"/>
    <w:rsid w:val="00E60E0A"/>
    <w:pPr>
      <w:suppressAutoHyphens/>
    </w:pPr>
    <w:rPr>
      <w:rFonts w:eastAsia="Liberation Serif" w:cs="Liberation Serif"/>
      <w:color w:val="000000"/>
      <w:kern w:val="1"/>
      <w:sz w:val="24"/>
      <w:szCs w:val="24"/>
      <w:lang w:eastAsia="hi-IN" w:bidi="hi-IN"/>
    </w:rPr>
  </w:style>
  <w:style w:type="character" w:customStyle="1" w:styleId="oi732d6d">
    <w:name w:val="oi732d6d"/>
    <w:rsid w:val="00FC567A"/>
  </w:style>
  <w:style w:type="paragraph" w:styleId="Tekstdymka">
    <w:name w:val="Balloon Text"/>
    <w:basedOn w:val="Normalny"/>
    <w:link w:val="TekstdymkaZnak1"/>
    <w:uiPriority w:val="99"/>
    <w:semiHidden/>
    <w:unhideWhenUsed/>
    <w:rsid w:val="00E65F95"/>
    <w:rPr>
      <w:rFonts w:ascii="Segoe UI" w:hAnsi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E65F95"/>
    <w:rPr>
      <w:rFonts w:ascii="Segoe UI" w:hAnsi="Segoe UI" w:cs="Segoe UI"/>
      <w:kern w:val="1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qFormat/>
    <w:rsid w:val="004541B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rsid w:val="001F6AA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114">
          <w:marLeft w:val="0"/>
          <w:marRight w:val="0"/>
          <w:marTop w:val="12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8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7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1715">
                      <w:marLeft w:val="0"/>
                      <w:marRight w:val="0"/>
                      <w:marTop w:val="12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4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7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1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3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6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55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1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68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63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47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2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7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89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8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78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0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2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16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75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81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24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9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7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1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43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14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9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61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13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26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33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76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8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52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97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59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47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12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74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59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7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66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07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9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53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9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4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49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1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4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16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5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20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7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2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79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58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82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28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95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59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4765568">
                      <w:marLeft w:val="0"/>
                      <w:marRight w:val="0"/>
                      <w:marTop w:val="12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2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6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3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4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4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7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8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6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8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2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33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73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8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9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0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77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4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4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3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47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9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8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76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8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07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7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5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20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35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99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5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1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0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84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7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66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19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02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88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6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8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89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2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7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2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84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51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9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0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56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24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32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26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9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48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00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91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40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75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04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53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11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2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71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19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65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94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94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00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49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93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49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10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41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81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96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19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02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69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42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55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5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8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04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68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20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83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0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17000159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ortalprzedszkolny.pl/akty-prawne/rozporzadzenie-ministra-edukacji-narodowej-z-dnia-28-sierpnia-2017-r.-w-sprawie-rodzajow-innych-form-wychowania-przedszkolnego-warunkow-tworzenia-i-organizowania-tych-form-oraz-sposobu-ich-dzialania-tekst-jedn.-dz.u.-z-2020-r.-poz.-1520-365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przedszkolny.pl/akty-prawne/rozporzadzenie-ministra-edukacji-narodowej-z-dnia-25-sierpnia-2017-r.-w-sprawie-sposobu-prowadzenia-przez-publiczne-przedszkola-szkoly-i-placowki-dokumentacji-przebiegu-nauczania-dzialalnosci-wychowawczej-i-opiekunczej-oraz-rodzajow-tej-dokumentacji-dz.u.-z-2017-r.-poz.-1646-3584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ortalprzedszkolny.pl/akty-prawne/rozporzadzenie-ministra-edukacji-narodowej-z-dnia-25-sierpnia-2017-r.-w-sprawie-sposobu-prowadzenia-przez-publiczne-przedszkola-szkoly-i-placowki-dokumentacji-przebiegu-nauczania-dzialalnosci-wychowawczej-i-opiekunczej-oraz-rodzajow-tej-dokumentacji-dz.u.-z-2017-r.-poz.-1646-358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przedszkolny.pl/akty-prawne/rozporzadzenie-ministra-edukacji-narodowej-z-dnia-25-sierpnia-2017-r.-w-sprawie-sposobu-prowadzenia-przez-publiczne-przedszkola-szkoly-i-placowki-dokumentacji-przebiegu-nauczania-dzialalnosci-wychowawczej-i-opiekunczej-oraz-rodzajow-tej-dokumentacji-dz.u.-z-2017-r.-poz.-1646-358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8303</Words>
  <Characters>49820</Characters>
  <Application>Microsoft Office Word</Application>
  <DocSecurity>0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/>
  <LinksUpToDate>false</LinksUpToDate>
  <CharactersWithSpaces>58007</CharactersWithSpaces>
  <SharedDoc>false</SharedDoc>
  <HLinks>
    <vt:vector size="12" baseType="variant">
      <vt:variant>
        <vt:i4>655360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http://isap.sejm.gov.pl/DetailsServlet?id=WDU20170001635</vt:lpwstr>
      </vt:variant>
      <vt:variant>
        <vt:lpwstr/>
      </vt:variant>
      <vt:variant>
        <vt:i4>851978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http://isap.sejm.gov.pl/DetailsServlet?id=WDU20170001591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creator>Olender</dc:creator>
  <cp:lastModifiedBy>X</cp:lastModifiedBy>
  <cp:revision>18</cp:revision>
  <cp:lastPrinted>2024-03-26T15:47:00Z</cp:lastPrinted>
  <dcterms:created xsi:type="dcterms:W3CDTF">2022-09-05T21:13:00Z</dcterms:created>
  <dcterms:modified xsi:type="dcterms:W3CDTF">2025-04-25T06:19:00Z</dcterms:modified>
</cp:coreProperties>
</file>